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E8F29" w14:textId="77777777" w:rsidR="007F6FF9" w:rsidRDefault="007F6FF9" w:rsidP="007F6FF9">
      <w:pPr>
        <w:jc w:val="both"/>
        <w:rPr>
          <w:rFonts w:ascii="Arial" w:hAnsi="Arial"/>
          <w:b/>
          <w:color w:val="000000"/>
          <w:sz w:val="22"/>
          <w:szCs w:val="22"/>
        </w:rPr>
      </w:pPr>
      <w:bookmarkStart w:id="0" w:name="_GoBack"/>
      <w:bookmarkEnd w:id="0"/>
    </w:p>
    <w:p w14:paraId="726FF5A5" w14:textId="77777777" w:rsidR="007F6FF9" w:rsidRDefault="007F6FF9" w:rsidP="007F6FF9">
      <w:pPr>
        <w:jc w:val="both"/>
        <w:rPr>
          <w:rFonts w:ascii="Arial" w:hAnsi="Arial"/>
          <w:b/>
          <w:color w:val="000000"/>
          <w:sz w:val="22"/>
          <w:szCs w:val="22"/>
        </w:rPr>
      </w:pPr>
    </w:p>
    <w:p w14:paraId="5AEF716F" w14:textId="77777777" w:rsidR="007F6FF9" w:rsidRDefault="007F6FF9" w:rsidP="007F6FF9">
      <w:pPr>
        <w:jc w:val="both"/>
        <w:rPr>
          <w:rFonts w:ascii="Arial" w:hAnsi="Arial"/>
          <w:b/>
          <w:color w:val="000000"/>
          <w:sz w:val="22"/>
          <w:szCs w:val="22"/>
        </w:rPr>
      </w:pPr>
    </w:p>
    <w:p w14:paraId="513BFAD1" w14:textId="77777777" w:rsidR="007F6FF9" w:rsidRDefault="007F6FF9" w:rsidP="007F6FF9">
      <w:pPr>
        <w:jc w:val="both"/>
        <w:rPr>
          <w:rFonts w:ascii="Arial" w:hAnsi="Arial"/>
          <w:b/>
          <w:color w:val="000000"/>
          <w:sz w:val="22"/>
          <w:szCs w:val="22"/>
        </w:rPr>
      </w:pPr>
    </w:p>
    <w:p w14:paraId="1EB6F493" w14:textId="77777777" w:rsidR="007F6FF9" w:rsidRDefault="007F6FF9" w:rsidP="007F6FF9">
      <w:pPr>
        <w:jc w:val="both"/>
        <w:rPr>
          <w:rFonts w:ascii="Arial" w:hAnsi="Arial"/>
          <w:b/>
          <w:color w:val="000000"/>
          <w:sz w:val="22"/>
          <w:szCs w:val="22"/>
        </w:rPr>
      </w:pPr>
    </w:p>
    <w:p w14:paraId="5D8D28BD" w14:textId="77777777" w:rsidR="007F6FF9" w:rsidRDefault="007F6FF9" w:rsidP="007F6FF9">
      <w:pPr>
        <w:jc w:val="both"/>
        <w:rPr>
          <w:rFonts w:ascii="Arial" w:hAnsi="Arial"/>
          <w:b/>
          <w:color w:val="000000"/>
          <w:sz w:val="22"/>
          <w:szCs w:val="22"/>
        </w:rPr>
      </w:pPr>
    </w:p>
    <w:p w14:paraId="1CA1C63E" w14:textId="77777777" w:rsidR="007F6FF9" w:rsidRDefault="007F6FF9" w:rsidP="007F6FF9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 r a d o n a č e l n i k </w:t>
      </w:r>
    </w:p>
    <w:p w14:paraId="053EEE8D" w14:textId="77777777" w:rsidR="007F6FF9" w:rsidRDefault="007F6FF9" w:rsidP="007F6FF9">
      <w:pPr>
        <w:rPr>
          <w:rFonts w:ascii="Arial" w:hAnsi="Arial" w:cs="Arial"/>
          <w:sz w:val="22"/>
          <w:szCs w:val="22"/>
        </w:rPr>
      </w:pPr>
    </w:p>
    <w:p w14:paraId="5A524946" w14:textId="77777777" w:rsidR="007F6FF9" w:rsidRDefault="007F6FF9" w:rsidP="007F6FF9">
      <w:pPr>
        <w:autoSpaceDE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UP/I-363-03/14-20/1173</w:t>
      </w:r>
    </w:p>
    <w:p w14:paraId="21D1E929" w14:textId="77777777" w:rsidR="007F6FF9" w:rsidRDefault="007F6FF9" w:rsidP="007F6FF9">
      <w:pPr>
        <w:autoSpaceDE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UR</w:t>
      </w:r>
      <w:r>
        <w:rPr>
          <w:rFonts w:ascii="Arial" w:hAnsi="Arial" w:cs="Arial"/>
          <w:sz w:val="22"/>
          <w:szCs w:val="22"/>
        </w:rPr>
        <w:t>BROJ: 2117/01-01-19-12</w:t>
      </w:r>
    </w:p>
    <w:p w14:paraId="0CEA7E7F" w14:textId="77777777" w:rsidR="007F6FF9" w:rsidRDefault="007F6FF9" w:rsidP="007F6F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Dubrovnik, 4. rujna 2019.</w:t>
      </w:r>
    </w:p>
    <w:p w14:paraId="1B03953F" w14:textId="77777777" w:rsidR="007F6FF9" w:rsidRDefault="007F6FF9" w:rsidP="007F6FF9">
      <w:pPr>
        <w:rPr>
          <w:rFonts w:ascii="Arial" w:hAnsi="Arial" w:cs="Arial"/>
          <w:sz w:val="22"/>
          <w:szCs w:val="22"/>
        </w:rPr>
      </w:pPr>
    </w:p>
    <w:p w14:paraId="738153D2" w14:textId="77777777" w:rsidR="007F6FF9" w:rsidRDefault="007F6FF9" w:rsidP="007F6FF9">
      <w:pPr>
        <w:rPr>
          <w:rFonts w:ascii="Arial" w:hAnsi="Arial" w:cs="Arial"/>
          <w:sz w:val="22"/>
          <w:szCs w:val="22"/>
        </w:rPr>
      </w:pPr>
    </w:p>
    <w:p w14:paraId="4379997F" w14:textId="77777777" w:rsidR="007F6FF9" w:rsidRDefault="007F6FF9" w:rsidP="007F6FF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temelju članka 48. Zakona o lokalnoj i područnoj (regionalnoj) samoupravi («Narodne novine», broj 33/01, 60/01, 129/05, 109/07, 125/08, 36/09, 150/11, 144/12, 19/13, 137/15 i 123/17 - pročišćeni tekst), članka 41. Statuta Grada Dubrovnika ("Službeni glasnik Grada Dubrovnika", broj 4/09, 6/10, 3/11, 14/12, 5/13 i 6/13 - pročišćeni tekst) te članka 14. i 14.d. Odluke o komunalnom doprinosu ("Službeni glasnik Grada Dubrovnika", broj: 06/06, 03/07, 01/09, 02/10, 06/10,01/11, 07/12, 14/12, 05/13, 13/13,  01/14, 8/15, 21/15, 01/16, 14/16,14/17, 25/17, 02/18 i 14/18),  gradonačelnik Grada Dubrovnika donio je </w:t>
      </w:r>
    </w:p>
    <w:p w14:paraId="2B0280DE" w14:textId="77777777" w:rsidR="007F6FF9" w:rsidRDefault="007F6FF9" w:rsidP="007F6F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A16956C" w14:textId="77777777" w:rsidR="007F6FF9" w:rsidRDefault="007F6FF9" w:rsidP="007F6FF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6F6F22BA" w14:textId="77777777" w:rsidR="007F6FF9" w:rsidRDefault="007F6FF9" w:rsidP="007F6FF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A K LJ U Č A K</w:t>
      </w:r>
    </w:p>
    <w:p w14:paraId="15943940" w14:textId="77777777" w:rsidR="007F6FF9" w:rsidRDefault="007F6FF9" w:rsidP="007F6FF9">
      <w:pPr>
        <w:tabs>
          <w:tab w:val="left" w:pos="340"/>
        </w:tabs>
        <w:spacing w:before="40"/>
        <w:jc w:val="both"/>
        <w:rPr>
          <w:rFonts w:ascii="Arial" w:hAnsi="Arial" w:cs="Arial"/>
          <w:sz w:val="22"/>
          <w:szCs w:val="22"/>
        </w:rPr>
      </w:pPr>
    </w:p>
    <w:p w14:paraId="72651381" w14:textId="77777777" w:rsidR="007F6FF9" w:rsidRDefault="007F6FF9" w:rsidP="007F6FF9">
      <w:pPr>
        <w:numPr>
          <w:ilvl w:val="0"/>
          <w:numId w:val="13"/>
        </w:numPr>
        <w:spacing w:befor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Utvrđuje se Prijedlog Zaključka o djelomičnom oslobađanju od plaćanja komunalnog doprinosa obveznice Mare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Peškura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OIB: 04940546348 za </w:t>
      </w:r>
      <w:r>
        <w:rPr>
          <w:rFonts w:ascii="Arial" w:hAnsi="Arial" w:cs="Arial"/>
          <w:sz w:val="22"/>
          <w:szCs w:val="22"/>
        </w:rPr>
        <w:t>pripadajući dio ozakonjene,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rekonstruirane, završene, slobodnostojeće, zahtjevne stambeno-poslovne zgrade izgrađene na </w:t>
      </w:r>
      <w:proofErr w:type="spellStart"/>
      <w:r>
        <w:rPr>
          <w:rFonts w:ascii="Arial" w:hAnsi="Arial" w:cs="Arial"/>
          <w:sz w:val="22"/>
          <w:szCs w:val="22"/>
        </w:rPr>
        <w:t>čest.zem</w:t>
      </w:r>
      <w:proofErr w:type="spellEnd"/>
      <w:r>
        <w:rPr>
          <w:rFonts w:ascii="Arial" w:hAnsi="Arial" w:cs="Arial"/>
          <w:sz w:val="22"/>
          <w:szCs w:val="22"/>
        </w:rPr>
        <w:t xml:space="preserve">. 904/4 i 1039/1 sve k.o. </w:t>
      </w:r>
      <w:proofErr w:type="spellStart"/>
      <w:r>
        <w:rPr>
          <w:rFonts w:ascii="Arial" w:hAnsi="Arial" w:cs="Arial"/>
          <w:sz w:val="22"/>
          <w:szCs w:val="22"/>
        </w:rPr>
        <w:t>Obuljeno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u iznosu od 11.231,04 kn, i upućuje Gradskom vijeću Grada Dubrovnika na raspravljanje i donošenje.</w:t>
      </w:r>
    </w:p>
    <w:p w14:paraId="2AAA321A" w14:textId="77777777" w:rsidR="007F6FF9" w:rsidRDefault="007F6FF9" w:rsidP="007F6FF9">
      <w:pPr>
        <w:numPr>
          <w:ilvl w:val="0"/>
          <w:numId w:val="13"/>
        </w:numPr>
        <w:spacing w:befor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Izvjestitelji u ovom predmetu biti će gradonačelnik Mato Franković i pročelnik Zlatko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Uršić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14:paraId="5E50DB32" w14:textId="77777777" w:rsidR="007F6FF9" w:rsidRDefault="007F6FF9" w:rsidP="007F6FF9">
      <w:pPr>
        <w:spacing w:before="120"/>
        <w:ind w:left="6381" w:firstLine="709"/>
        <w:jc w:val="both"/>
        <w:rPr>
          <w:rFonts w:ascii="Arial" w:hAnsi="Arial" w:cs="Arial"/>
          <w:sz w:val="22"/>
          <w:szCs w:val="22"/>
        </w:rPr>
      </w:pPr>
    </w:p>
    <w:p w14:paraId="5EF5FF81" w14:textId="77777777" w:rsidR="007F6FF9" w:rsidRDefault="007F6FF9" w:rsidP="007F6FF9">
      <w:pPr>
        <w:spacing w:before="120"/>
        <w:ind w:left="6381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Gradonačelnik</w:t>
      </w:r>
    </w:p>
    <w:p w14:paraId="1E57D8BF" w14:textId="77777777" w:rsidR="007F6FF9" w:rsidRDefault="007F6FF9" w:rsidP="007F6FF9">
      <w:pPr>
        <w:tabs>
          <w:tab w:val="left" w:pos="2805"/>
        </w:tabs>
        <w:ind w:left="70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Mato Franković</w:t>
      </w:r>
    </w:p>
    <w:p w14:paraId="2B22EBE8" w14:textId="77777777" w:rsidR="007F6FF9" w:rsidRDefault="007F6FF9" w:rsidP="007F6FF9">
      <w:pPr>
        <w:rPr>
          <w:rFonts w:ascii="Arial" w:hAnsi="Arial" w:cs="Arial"/>
          <w:sz w:val="22"/>
          <w:szCs w:val="22"/>
        </w:rPr>
      </w:pPr>
    </w:p>
    <w:p w14:paraId="75C0F8EC" w14:textId="77777777" w:rsidR="007F6FF9" w:rsidRDefault="007F6FF9" w:rsidP="007F6FF9">
      <w:pPr>
        <w:rPr>
          <w:rFonts w:ascii="Arial" w:hAnsi="Arial" w:cs="Arial"/>
          <w:sz w:val="22"/>
          <w:szCs w:val="22"/>
        </w:rPr>
      </w:pPr>
    </w:p>
    <w:p w14:paraId="071A672E" w14:textId="77777777" w:rsidR="007F6FF9" w:rsidRDefault="007F6FF9" w:rsidP="007F6FF9">
      <w:pPr>
        <w:rPr>
          <w:rFonts w:ascii="Arial" w:hAnsi="Arial" w:cs="Arial"/>
          <w:sz w:val="22"/>
          <w:szCs w:val="22"/>
        </w:rPr>
      </w:pPr>
    </w:p>
    <w:p w14:paraId="1AF5037D" w14:textId="77777777" w:rsidR="007F6FF9" w:rsidRDefault="007F6FF9" w:rsidP="007F6FF9">
      <w:pPr>
        <w:rPr>
          <w:rFonts w:ascii="Arial" w:hAnsi="Arial" w:cs="Arial"/>
          <w:sz w:val="22"/>
          <w:szCs w:val="22"/>
        </w:rPr>
      </w:pPr>
    </w:p>
    <w:p w14:paraId="44939998" w14:textId="77777777" w:rsidR="007F6FF9" w:rsidRDefault="007F6FF9" w:rsidP="007F6FF9">
      <w:pPr>
        <w:rPr>
          <w:rFonts w:ascii="Arial" w:hAnsi="Arial" w:cs="Arial"/>
          <w:sz w:val="22"/>
          <w:szCs w:val="22"/>
        </w:rPr>
      </w:pPr>
    </w:p>
    <w:p w14:paraId="6D78251F" w14:textId="77777777" w:rsidR="007F6FF9" w:rsidRDefault="007F6FF9" w:rsidP="007F6FF9">
      <w:pPr>
        <w:rPr>
          <w:rFonts w:ascii="Arial" w:hAnsi="Arial" w:cs="Arial"/>
          <w:sz w:val="22"/>
          <w:szCs w:val="22"/>
        </w:rPr>
      </w:pPr>
    </w:p>
    <w:p w14:paraId="35350C5A" w14:textId="77777777" w:rsidR="007F6FF9" w:rsidRDefault="007F6FF9" w:rsidP="007F6F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DOSTAVITI:</w:t>
      </w:r>
    </w:p>
    <w:p w14:paraId="4F27965C" w14:textId="77777777" w:rsidR="007F6FF9" w:rsidRDefault="007F6FF9" w:rsidP="007F6FF9">
      <w:pPr>
        <w:numPr>
          <w:ilvl w:val="0"/>
          <w:numId w:val="15"/>
        </w:numPr>
        <w:tabs>
          <w:tab w:val="clear" w:pos="432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Gradsko vijeće Grada Dubrovnika</w:t>
      </w:r>
    </w:p>
    <w:p w14:paraId="3CC03412" w14:textId="77777777" w:rsidR="007F6FF9" w:rsidRDefault="007F6FF9" w:rsidP="007F6FF9">
      <w:pPr>
        <w:numPr>
          <w:ilvl w:val="0"/>
          <w:numId w:val="15"/>
        </w:numPr>
        <w:tabs>
          <w:tab w:val="clear" w:pos="432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odjel za komunalne djelatnosti i mjesnu samoupravu, ovdje</w:t>
      </w:r>
    </w:p>
    <w:p w14:paraId="349A588D" w14:textId="77777777" w:rsidR="007F6FF9" w:rsidRDefault="007F6FF9" w:rsidP="007F6FF9">
      <w:pPr>
        <w:numPr>
          <w:ilvl w:val="0"/>
          <w:numId w:val="15"/>
        </w:numPr>
        <w:tabs>
          <w:tab w:val="clear" w:pos="432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odjel za poslove gradonačelnika, ovdje</w:t>
      </w:r>
    </w:p>
    <w:p w14:paraId="2043F40A" w14:textId="77777777" w:rsidR="007F6FF9" w:rsidRDefault="007F6FF9" w:rsidP="007F6FF9">
      <w:pPr>
        <w:numPr>
          <w:ilvl w:val="0"/>
          <w:numId w:val="15"/>
        </w:numPr>
        <w:tabs>
          <w:tab w:val="clear" w:pos="432"/>
          <w:tab w:val="num" w:pos="72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Pismohrana</w:t>
      </w:r>
    </w:p>
    <w:p w14:paraId="69F5DCCD" w14:textId="77777777" w:rsidR="007F6FF9" w:rsidRDefault="007F6FF9" w:rsidP="007F6FF9">
      <w:pPr>
        <w:rPr>
          <w:rFonts w:ascii="Arial" w:hAnsi="Arial" w:cs="Arial"/>
          <w:sz w:val="22"/>
          <w:szCs w:val="22"/>
        </w:rPr>
      </w:pPr>
    </w:p>
    <w:p w14:paraId="1CFB6A7F" w14:textId="18249505" w:rsidR="007F6FF9" w:rsidRDefault="007F6FF9" w:rsidP="007F6FF9">
      <w:pPr>
        <w:jc w:val="both"/>
        <w:rPr>
          <w:rFonts w:ascii="Arial" w:hAnsi="Arial"/>
          <w:b/>
          <w:color w:val="000000"/>
          <w:sz w:val="22"/>
          <w:szCs w:val="22"/>
        </w:rPr>
      </w:pPr>
    </w:p>
    <w:p w14:paraId="4E758D8C" w14:textId="0EC41E90" w:rsidR="007F6FF9" w:rsidRDefault="007F6FF9" w:rsidP="007F6FF9">
      <w:pPr>
        <w:jc w:val="both"/>
        <w:rPr>
          <w:rFonts w:ascii="Arial" w:hAnsi="Arial"/>
          <w:b/>
          <w:color w:val="000000"/>
          <w:sz w:val="22"/>
          <w:szCs w:val="22"/>
        </w:rPr>
      </w:pPr>
    </w:p>
    <w:p w14:paraId="14D5209B" w14:textId="4F5086D1" w:rsidR="007F6FF9" w:rsidRDefault="007F6FF9" w:rsidP="007F6FF9">
      <w:pPr>
        <w:jc w:val="both"/>
        <w:rPr>
          <w:rFonts w:ascii="Arial" w:hAnsi="Arial"/>
          <w:b/>
          <w:color w:val="000000"/>
          <w:sz w:val="22"/>
          <w:szCs w:val="22"/>
        </w:rPr>
      </w:pPr>
    </w:p>
    <w:p w14:paraId="5F50D5B8" w14:textId="3B23CCDC" w:rsidR="007F6FF9" w:rsidRDefault="007F6FF9" w:rsidP="007F6FF9">
      <w:pPr>
        <w:jc w:val="both"/>
        <w:rPr>
          <w:rFonts w:ascii="Arial" w:hAnsi="Arial"/>
          <w:b/>
          <w:color w:val="000000"/>
          <w:sz w:val="22"/>
          <w:szCs w:val="22"/>
        </w:rPr>
      </w:pPr>
    </w:p>
    <w:p w14:paraId="6776E5AB" w14:textId="5755B17A" w:rsidR="007F6FF9" w:rsidRDefault="007F6FF9" w:rsidP="007F6FF9">
      <w:pPr>
        <w:jc w:val="both"/>
        <w:rPr>
          <w:rFonts w:ascii="Arial" w:hAnsi="Arial"/>
          <w:b/>
          <w:color w:val="000000"/>
          <w:sz w:val="22"/>
          <w:szCs w:val="22"/>
        </w:rPr>
      </w:pPr>
    </w:p>
    <w:p w14:paraId="0D8685CB" w14:textId="7CC76282" w:rsidR="007F6FF9" w:rsidRDefault="007F6FF9" w:rsidP="007F6FF9">
      <w:pPr>
        <w:jc w:val="both"/>
        <w:rPr>
          <w:rFonts w:ascii="Arial" w:hAnsi="Arial"/>
          <w:b/>
          <w:color w:val="000000"/>
          <w:sz w:val="22"/>
          <w:szCs w:val="22"/>
        </w:rPr>
      </w:pPr>
    </w:p>
    <w:p w14:paraId="081B040D" w14:textId="0F770CB7" w:rsidR="007F6FF9" w:rsidRDefault="007F6FF9" w:rsidP="007F6FF9">
      <w:pPr>
        <w:jc w:val="both"/>
        <w:rPr>
          <w:rFonts w:ascii="Arial" w:hAnsi="Arial"/>
          <w:b/>
          <w:color w:val="000000"/>
          <w:sz w:val="22"/>
          <w:szCs w:val="22"/>
        </w:rPr>
      </w:pPr>
    </w:p>
    <w:p w14:paraId="652F7F7A" w14:textId="6A3A5198" w:rsidR="007F6FF9" w:rsidRDefault="007F6FF9" w:rsidP="007F6FF9">
      <w:pPr>
        <w:jc w:val="both"/>
        <w:rPr>
          <w:rFonts w:ascii="Arial" w:hAnsi="Arial"/>
          <w:b/>
          <w:color w:val="000000"/>
          <w:sz w:val="22"/>
          <w:szCs w:val="22"/>
        </w:rPr>
      </w:pPr>
    </w:p>
    <w:p w14:paraId="5A593219" w14:textId="2AE3C8EB" w:rsidR="007F6FF9" w:rsidRDefault="007F6FF9" w:rsidP="007F6FF9">
      <w:pPr>
        <w:jc w:val="both"/>
        <w:rPr>
          <w:rFonts w:ascii="Arial" w:hAnsi="Arial"/>
          <w:b/>
          <w:color w:val="000000"/>
          <w:sz w:val="22"/>
          <w:szCs w:val="22"/>
        </w:rPr>
      </w:pPr>
    </w:p>
    <w:p w14:paraId="7F9F9F0E" w14:textId="29A5EB6D" w:rsidR="007F6FF9" w:rsidRDefault="007F6FF9" w:rsidP="007F6FF9">
      <w:pPr>
        <w:jc w:val="both"/>
        <w:rPr>
          <w:rFonts w:ascii="Arial" w:hAnsi="Arial"/>
          <w:b/>
          <w:color w:val="000000"/>
          <w:sz w:val="22"/>
          <w:szCs w:val="22"/>
        </w:rPr>
      </w:pPr>
    </w:p>
    <w:p w14:paraId="5D457A81" w14:textId="77777777" w:rsidR="007F6FF9" w:rsidRDefault="007F6FF9" w:rsidP="007F6FF9">
      <w:pPr>
        <w:jc w:val="both"/>
        <w:rPr>
          <w:rFonts w:ascii="Arial" w:hAnsi="Arial"/>
          <w:b/>
          <w:color w:val="000000"/>
          <w:sz w:val="22"/>
          <w:szCs w:val="22"/>
        </w:rPr>
      </w:pPr>
    </w:p>
    <w:p w14:paraId="1FAD21AA" w14:textId="0B60D5EC" w:rsidR="007F6FF9" w:rsidRDefault="007F6FF9" w:rsidP="007F6FF9">
      <w:pPr>
        <w:jc w:val="both"/>
        <w:rPr>
          <w:rFonts w:ascii="Arial" w:hAnsi="Arial"/>
          <w:b/>
          <w:color w:val="000000"/>
          <w:kern w:val="2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G r a d s k o   v i j e ć e </w:t>
      </w:r>
    </w:p>
    <w:p w14:paraId="4FF14967" w14:textId="77777777" w:rsidR="007F6FF9" w:rsidRDefault="007F6FF9" w:rsidP="007F6FF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KLASA: UP/I-363-03/14-20/1173</w:t>
      </w:r>
    </w:p>
    <w:p w14:paraId="7699DBAB" w14:textId="77777777" w:rsidR="007F6FF9" w:rsidRDefault="007F6FF9" w:rsidP="007F6FF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URBROJ: 2117/01-03-01-19-13</w:t>
      </w:r>
    </w:p>
    <w:p w14:paraId="078D1481" w14:textId="77777777" w:rsidR="007F6FF9" w:rsidRDefault="007F6FF9" w:rsidP="007F6FF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Dubrovnik, ________________</w:t>
      </w:r>
    </w:p>
    <w:p w14:paraId="4A584333" w14:textId="7431409B" w:rsidR="007F6FF9" w:rsidRDefault="007F6FF9" w:rsidP="007F6FF9">
      <w:pPr>
        <w:jc w:val="both"/>
        <w:rPr>
          <w:rFonts w:ascii="Arial" w:hAnsi="Arial"/>
          <w:color w:val="000000"/>
          <w:sz w:val="22"/>
          <w:szCs w:val="22"/>
        </w:rPr>
      </w:pPr>
    </w:p>
    <w:p w14:paraId="20887C89" w14:textId="2F1E61EC" w:rsidR="007F6FF9" w:rsidRDefault="007F6FF9" w:rsidP="007F6FF9">
      <w:pPr>
        <w:jc w:val="both"/>
        <w:rPr>
          <w:rFonts w:ascii="Arial" w:hAnsi="Arial"/>
          <w:color w:val="000000"/>
          <w:sz w:val="22"/>
          <w:szCs w:val="22"/>
        </w:rPr>
      </w:pPr>
    </w:p>
    <w:p w14:paraId="3B9F5F85" w14:textId="77777777" w:rsidR="007F6FF9" w:rsidRDefault="007F6FF9" w:rsidP="007F6FF9">
      <w:pPr>
        <w:jc w:val="both"/>
        <w:rPr>
          <w:rFonts w:ascii="Arial" w:hAnsi="Arial"/>
          <w:color w:val="000000"/>
          <w:sz w:val="22"/>
          <w:szCs w:val="22"/>
        </w:rPr>
      </w:pPr>
    </w:p>
    <w:p w14:paraId="3716C70E" w14:textId="77777777" w:rsidR="007F6FF9" w:rsidRDefault="007F6FF9" w:rsidP="007F6FF9">
      <w:pPr>
        <w:jc w:val="both"/>
        <w:rPr>
          <w:rFonts w:ascii="Arial" w:hAnsi="Arial"/>
          <w:color w:val="000000"/>
          <w:sz w:val="22"/>
          <w:szCs w:val="22"/>
        </w:rPr>
      </w:pPr>
    </w:p>
    <w:p w14:paraId="7FDF4185" w14:textId="3742ACAE" w:rsidR="007F6FF9" w:rsidRDefault="007F6FF9" w:rsidP="007F6FF9">
      <w:pPr>
        <w:jc w:val="both"/>
        <w:rPr>
          <w:rFonts w:ascii="Arial" w:hAnsi="Arial"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46B665" wp14:editId="578227EE">
                <wp:simplePos x="0" y="0"/>
                <wp:positionH relativeFrom="column">
                  <wp:posOffset>3837305</wp:posOffset>
                </wp:positionH>
                <wp:positionV relativeFrom="paragraph">
                  <wp:posOffset>763905</wp:posOffset>
                </wp:positionV>
                <wp:extent cx="798195" cy="0"/>
                <wp:effectExtent l="0" t="0" r="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EC6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02.15pt;margin-top:60.15pt;width:62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02F22" wp14:editId="533D2347">
                <wp:simplePos x="0" y="0"/>
                <wp:positionH relativeFrom="column">
                  <wp:posOffset>-14605</wp:posOffset>
                </wp:positionH>
                <wp:positionV relativeFrom="paragraph">
                  <wp:posOffset>929005</wp:posOffset>
                </wp:positionV>
                <wp:extent cx="7493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EDEE0" id="Straight Arrow Connector 1" o:spid="_x0000_s1026" type="#_x0000_t32" style="position:absolute;margin-left:-1.15pt;margin-top:73.15pt;width:5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"/>
            </w:pict>
          </mc:Fallback>
        </mc:AlternateContent>
      </w:r>
      <w:r>
        <w:rPr>
          <w:rFonts w:ascii="Arial" w:hAnsi="Arial"/>
          <w:color w:val="000000"/>
          <w:sz w:val="22"/>
          <w:szCs w:val="22"/>
        </w:rPr>
        <w:t xml:space="preserve">Na temelju članka 14. i 14.d. Odluke o komunalnom doprinosu ("Službeni glasnik Grada Dubrovnika", broj: 06/06, 03/07, 01/09, 02/10, 06/10,01/11, 07/12, 14/12, 05/13, 13/13,  01/14, 8/15, 21/15, 01/16, 14/16, </w:t>
      </w:r>
      <w:r>
        <w:rPr>
          <w:rFonts w:ascii="Arial" w:hAnsi="Arial" w:cs="Arial"/>
          <w:color w:val="000000"/>
          <w:sz w:val="22"/>
          <w:szCs w:val="22"/>
        </w:rPr>
        <w:t>14/17, 25/17, 02/18 i 14/18</w:t>
      </w:r>
      <w:r>
        <w:rPr>
          <w:rFonts w:ascii="Arial" w:hAnsi="Arial"/>
          <w:color w:val="000000"/>
          <w:sz w:val="22"/>
          <w:szCs w:val="22"/>
        </w:rPr>
        <w:t xml:space="preserve">) i članka 32. Statuta Grada Dubrovnika ("Službeni glasnik Grada Dubrovnika", broj 4/09, 6/10, 3/11, 14/12, 5/13 i 6/13 - pročišćeni tekst),  Gradsko vijeće Grada Dubrovnika na     sjednici dana                                                               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                   </w:t>
      </w:r>
      <w:r>
        <w:rPr>
          <w:rFonts w:ascii="Arial" w:hAnsi="Arial"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="Arial" w:hAnsi="Arial" w:cs="Times New Roman"/>
          <w:b/>
          <w:bCs/>
          <w:sz w:val="22"/>
          <w:szCs w:val="22"/>
        </w:rPr>
        <w:tab/>
      </w:r>
      <w:r>
        <w:rPr>
          <w:rFonts w:ascii="Arial" w:hAnsi="Arial" w:cs="Times New Roman"/>
          <w:b/>
          <w:bCs/>
          <w:sz w:val="22"/>
          <w:szCs w:val="22"/>
        </w:rPr>
        <w:tab/>
      </w:r>
      <w:r>
        <w:rPr>
          <w:rFonts w:ascii="Arial" w:hAnsi="Arial"/>
          <w:bCs/>
          <w:color w:val="000000"/>
          <w:sz w:val="22"/>
          <w:szCs w:val="22"/>
        </w:rPr>
        <w:t>, donio je</w:t>
      </w:r>
    </w:p>
    <w:p w14:paraId="32E17890" w14:textId="77777777" w:rsidR="007F6FF9" w:rsidRDefault="007F6FF9" w:rsidP="007F6FF9">
      <w:pPr>
        <w:jc w:val="both"/>
        <w:rPr>
          <w:rFonts w:ascii="Arial" w:hAnsi="Arial" w:cs="Times New Roman"/>
          <w:b/>
          <w:bCs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</w:rPr>
        <w:tab/>
      </w:r>
      <w:r>
        <w:rPr>
          <w:rFonts w:ascii="Arial" w:hAnsi="Arial" w:cs="Times New Roman"/>
          <w:b/>
          <w:bCs/>
          <w:sz w:val="22"/>
          <w:szCs w:val="22"/>
        </w:rPr>
        <w:tab/>
      </w:r>
      <w:r>
        <w:rPr>
          <w:rFonts w:ascii="Arial" w:hAnsi="Arial" w:cs="Times New Roman"/>
          <w:b/>
          <w:bCs/>
          <w:sz w:val="22"/>
          <w:szCs w:val="22"/>
        </w:rPr>
        <w:tab/>
      </w:r>
    </w:p>
    <w:p w14:paraId="0EDAFFDC" w14:textId="77777777" w:rsidR="007F6FF9" w:rsidRDefault="007F6FF9" w:rsidP="007F6FF9">
      <w:pPr>
        <w:jc w:val="both"/>
        <w:rPr>
          <w:rFonts w:ascii="Arial" w:hAnsi="Arial" w:cs="Times New Roman"/>
          <w:b/>
          <w:bCs/>
          <w:sz w:val="22"/>
          <w:szCs w:val="22"/>
        </w:rPr>
      </w:pPr>
    </w:p>
    <w:p w14:paraId="029662B5" w14:textId="77777777" w:rsidR="007F6FF9" w:rsidRDefault="007F6FF9" w:rsidP="007F6FF9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b/>
          <w:bCs/>
          <w:sz w:val="22"/>
          <w:szCs w:val="22"/>
        </w:rPr>
        <w:t>Z A K LJ U Č A K</w:t>
      </w:r>
    </w:p>
    <w:p w14:paraId="5E556DAD" w14:textId="77777777" w:rsidR="007F6FF9" w:rsidRDefault="007F6FF9" w:rsidP="007F6FF9">
      <w:pPr>
        <w:jc w:val="center"/>
        <w:rPr>
          <w:rFonts w:ascii="Arial" w:hAnsi="Arial" w:cs="Arial"/>
          <w:sz w:val="22"/>
          <w:szCs w:val="22"/>
        </w:rPr>
      </w:pPr>
    </w:p>
    <w:p w14:paraId="0E5D8156" w14:textId="77777777" w:rsidR="007F6FF9" w:rsidRDefault="007F6FF9" w:rsidP="007F6FF9">
      <w:pPr>
        <w:tabs>
          <w:tab w:val="left" w:pos="340"/>
        </w:tabs>
        <w:spacing w:before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</w:p>
    <w:p w14:paraId="3437718C" w14:textId="77777777" w:rsidR="007F6FF9" w:rsidRDefault="007F6FF9" w:rsidP="007F6FF9">
      <w:pPr>
        <w:numPr>
          <w:ilvl w:val="0"/>
          <w:numId w:val="13"/>
        </w:numPr>
        <w:spacing w:befor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Obveznica Mara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Peškura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OIB: 04940546348, djelomično se oslobađa od plaćanja komunalnog doprinosa za </w:t>
      </w:r>
      <w:r>
        <w:rPr>
          <w:rFonts w:ascii="Arial" w:hAnsi="Arial" w:cs="Arial"/>
          <w:sz w:val="22"/>
          <w:szCs w:val="22"/>
        </w:rPr>
        <w:t xml:space="preserve">pripadajući dio </w:t>
      </w:r>
      <w:r>
        <w:rPr>
          <w:rFonts w:ascii="Arial" w:hAnsi="Arial" w:cs="Arial"/>
          <w:bCs/>
          <w:sz w:val="22"/>
          <w:szCs w:val="22"/>
        </w:rPr>
        <w:t>ozakonjene,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rekonstruirane, završene, slobodnostojeće, zahtjevne stambeno-poslovne zgrade izgrađene na </w:t>
      </w:r>
      <w:proofErr w:type="spellStart"/>
      <w:r>
        <w:rPr>
          <w:rFonts w:ascii="Arial" w:hAnsi="Arial" w:cs="Arial"/>
          <w:bCs/>
          <w:sz w:val="22"/>
          <w:szCs w:val="22"/>
        </w:rPr>
        <w:t>čest.zem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904/4 i 1039/1 sve k.o. </w:t>
      </w:r>
      <w:proofErr w:type="spellStart"/>
      <w:r>
        <w:rPr>
          <w:rFonts w:ascii="Arial" w:hAnsi="Arial" w:cs="Arial"/>
          <w:bCs/>
          <w:sz w:val="22"/>
          <w:szCs w:val="22"/>
        </w:rPr>
        <w:t>Obuljeno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u iznosu od 11.231,04 kn.</w:t>
      </w:r>
    </w:p>
    <w:p w14:paraId="4E0BCF44" w14:textId="77777777" w:rsidR="007F6FF9" w:rsidRDefault="007F6FF9" w:rsidP="007F6FF9">
      <w:pPr>
        <w:numPr>
          <w:ilvl w:val="0"/>
          <w:numId w:val="13"/>
        </w:numPr>
        <w:spacing w:befor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Zadužuje se Upravni odjel za komunalne djelatnosti i mjesnu samoupravu Grada Dubrovnika, nakon donošenja odluke Gradskog vijeća o oslobađanju, donijeti rješenje o djelomičnom oslobađanju od plaćanja komunalnog doprinosa navedenog investitora u iznosu iz točke 1. ovog Zaključka.</w:t>
      </w:r>
    </w:p>
    <w:p w14:paraId="361B4184" w14:textId="77777777" w:rsidR="007F6FF9" w:rsidRDefault="007F6FF9" w:rsidP="007F6FF9">
      <w:pPr>
        <w:widowControl/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Oslobođena novčana sredstva u iznosu od 11.231,04 kn osigurat će se iz sredstava općih prihoda Proračuna Grada Dubrovnika za 2019., sukladno čl. 16. Odluke o komunalnom doprinosu (Službeni glasnik Grada Dubrovnika broj: 06/06, 03/07, 01/09, 02/10, 06/10, 01/11, 07/12, 14/12, 05/13, 13/13 01/14, 8/15, 21/15, 01/16, 14/16, 14/17, 25/17, 02/18 i 14/18), a za potrebe izgradnje objekata i uređaja komunalne infrastrukture u skladu s donesenim Programom gradnje objekata i uređaja komunalne infrastrukture za 2019.</w:t>
      </w:r>
    </w:p>
    <w:p w14:paraId="4EAD2850" w14:textId="77777777" w:rsidR="007F6FF9" w:rsidRDefault="007F6FF9" w:rsidP="007F6FF9">
      <w:pPr>
        <w:widowControl/>
        <w:spacing w:before="120"/>
        <w:ind w:left="70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63F06A37" w14:textId="77777777" w:rsidR="007F6FF9" w:rsidRDefault="007F6FF9" w:rsidP="007F6FF9">
      <w:pPr>
        <w:rPr>
          <w:kern w:val="2"/>
        </w:rPr>
      </w:pPr>
    </w:p>
    <w:p w14:paraId="1927A210" w14:textId="77777777" w:rsidR="007F6FF9" w:rsidRDefault="007F6FF9" w:rsidP="007F6FF9">
      <w:r>
        <w:tab/>
      </w:r>
    </w:p>
    <w:p w14:paraId="208110BD" w14:textId="77777777" w:rsidR="007F6FF9" w:rsidRDefault="007F6FF9" w:rsidP="007F6FF9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2"/>
          <w:szCs w:val="22"/>
        </w:rPr>
        <w:tab/>
        <w:t>Predsjednik Gradskog vijeća</w:t>
      </w:r>
    </w:p>
    <w:p w14:paraId="126BDCBC" w14:textId="77777777" w:rsidR="007F6FF9" w:rsidRDefault="007F6FF9" w:rsidP="007F6F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mr.sc. Marko Potrebica</w:t>
      </w:r>
    </w:p>
    <w:p w14:paraId="4EFFC301" w14:textId="77777777" w:rsidR="007F6FF9" w:rsidRDefault="007F6FF9" w:rsidP="007F6FF9"/>
    <w:p w14:paraId="44E8EBBC" w14:textId="77777777" w:rsidR="007F6FF9" w:rsidRDefault="007F6FF9" w:rsidP="007F6FF9">
      <w:pPr>
        <w:rPr>
          <w:rFonts w:ascii="Arial" w:hAnsi="Arial" w:cs="Arial"/>
          <w:sz w:val="22"/>
          <w:szCs w:val="22"/>
        </w:rPr>
      </w:pPr>
    </w:p>
    <w:p w14:paraId="36A85421" w14:textId="77777777" w:rsidR="007F6FF9" w:rsidRDefault="007F6FF9" w:rsidP="007F6F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DOSTAVITI:</w:t>
      </w:r>
    </w:p>
    <w:p w14:paraId="72B03EBE" w14:textId="77777777" w:rsidR="007F6FF9" w:rsidRDefault="007F6FF9" w:rsidP="007F6FF9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odjel za komunalne djelatnosti – ovdje –</w:t>
      </w:r>
    </w:p>
    <w:p w14:paraId="6E63E72C" w14:textId="77777777" w:rsidR="007F6FF9" w:rsidRDefault="007F6FF9" w:rsidP="007F6FF9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Pismohrana</w:t>
      </w:r>
    </w:p>
    <w:p w14:paraId="09A86F69" w14:textId="77777777" w:rsidR="007F6FF9" w:rsidRDefault="007F6FF9" w:rsidP="007F6FF9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Evidencija</w:t>
      </w:r>
    </w:p>
    <w:p w14:paraId="1DC6BC54" w14:textId="4D7992C2" w:rsidR="007F6FF9" w:rsidRDefault="007F6FF9" w:rsidP="007F6FF9"/>
    <w:p w14:paraId="4C000BE5" w14:textId="38D52DDA" w:rsidR="007F6FF9" w:rsidRDefault="007F6FF9" w:rsidP="007F6FF9"/>
    <w:p w14:paraId="654CDFFB" w14:textId="77777777" w:rsidR="007F6FF9" w:rsidRDefault="007F6FF9" w:rsidP="007F6FF9"/>
    <w:p w14:paraId="6C33AA4B" w14:textId="77777777" w:rsidR="007F6FF9" w:rsidRDefault="007F6FF9" w:rsidP="007F6FF9"/>
    <w:p w14:paraId="1518FFE7" w14:textId="77777777" w:rsidR="007F6FF9" w:rsidRDefault="007F6FF9" w:rsidP="007F6FF9">
      <w:pPr>
        <w:jc w:val="center"/>
        <w:rPr>
          <w:b/>
        </w:rPr>
      </w:pPr>
      <w:r>
        <w:rPr>
          <w:b/>
        </w:rPr>
        <w:lastRenderedPageBreak/>
        <w:t>O b r a z l o ž e nj e</w:t>
      </w:r>
    </w:p>
    <w:p w14:paraId="7B1DEFBF" w14:textId="77777777" w:rsidR="007F6FF9" w:rsidRDefault="007F6FF9" w:rsidP="007F6FF9">
      <w:pPr>
        <w:jc w:val="center"/>
      </w:pPr>
    </w:p>
    <w:p w14:paraId="46836062" w14:textId="77777777" w:rsidR="007F6FF9" w:rsidRDefault="007F6FF9" w:rsidP="007F6FF9">
      <w:pPr>
        <w:widowControl/>
        <w:tabs>
          <w:tab w:val="left" w:pos="0"/>
        </w:tabs>
        <w:spacing w:before="80"/>
        <w:ind w:hanging="3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Upravni odjel za izdavanje i provedbu dokumenata prostornog uređenja i gradnje Grada Dubrovnika dostavio je ovom Upravnom odjelu dana 14. listopada 2014. podatke za obračun komunalnog doprinosa obveznika </w:t>
      </w:r>
      <w:r>
        <w:rPr>
          <w:rFonts w:ascii="Arial" w:hAnsi="Arial" w:cs="Arial"/>
          <w:color w:val="000000"/>
          <w:sz w:val="22"/>
          <w:szCs w:val="22"/>
        </w:rPr>
        <w:t xml:space="preserve">Iva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Peškure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OIB: 27901675215, Mare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Peškura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OIB: 04940546348, Gordane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Peškura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Šabanović, OIB: 55937903207, i Kristine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Mataga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OIB: 58779424016, </w:t>
      </w:r>
      <w:r>
        <w:rPr>
          <w:rFonts w:ascii="Arial" w:hAnsi="Arial" w:cs="Arial"/>
          <w:sz w:val="22"/>
          <w:szCs w:val="22"/>
        </w:rPr>
        <w:t>za ozakonjenu</w:t>
      </w:r>
      <w:r>
        <w:rPr>
          <w:rFonts w:ascii="Arial" w:hAnsi="Arial" w:cs="Arial"/>
          <w:color w:val="000000"/>
          <w:sz w:val="22"/>
          <w:szCs w:val="22"/>
        </w:rPr>
        <w:t xml:space="preserve"> rekonstruiranu, </w:t>
      </w:r>
      <w:r>
        <w:rPr>
          <w:rFonts w:ascii="Arial" w:hAnsi="Arial" w:cs="Arial"/>
          <w:bCs/>
          <w:sz w:val="22"/>
          <w:szCs w:val="22"/>
        </w:rPr>
        <w:t xml:space="preserve">završenu, slobodnostojeću, zahtjevnu stambeno-poslovnu zgradu izgrađenu na </w:t>
      </w:r>
      <w:proofErr w:type="spellStart"/>
      <w:r>
        <w:rPr>
          <w:rFonts w:ascii="Arial" w:hAnsi="Arial" w:cs="Arial"/>
          <w:bCs/>
          <w:sz w:val="22"/>
          <w:szCs w:val="22"/>
        </w:rPr>
        <w:t>čest.zem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904/4 i 1039/1 sve k.o. </w:t>
      </w:r>
      <w:proofErr w:type="spellStart"/>
      <w:r>
        <w:rPr>
          <w:rFonts w:ascii="Arial" w:hAnsi="Arial" w:cs="Arial"/>
          <w:bCs/>
          <w:sz w:val="22"/>
          <w:szCs w:val="22"/>
        </w:rPr>
        <w:t>Obuljeno</w:t>
      </w:r>
      <w:proofErr w:type="spellEnd"/>
      <w:r>
        <w:rPr>
          <w:rFonts w:ascii="Arial" w:hAnsi="Arial" w:cs="Arial"/>
          <w:sz w:val="22"/>
          <w:szCs w:val="22"/>
        </w:rPr>
        <w:t>,  u skladu sa arh. snimkom izvedenog stanja oznake A 1/13 iz siječnja 2013., izrađenim od APSIDA INŽENJERING d.o.o. iz Dubrovnika, a koji je sastavni dio rješenja o izvedenom stanju KLASA:UP/I-361-03/13-08/51, URBROJ:2117/01-15-14-16 od 06. kolovoza 2014.</w:t>
      </w:r>
    </w:p>
    <w:p w14:paraId="39155BF4" w14:textId="77777777" w:rsidR="007F6FF9" w:rsidRDefault="007F6FF9" w:rsidP="007F6FF9">
      <w:pPr>
        <w:tabs>
          <w:tab w:val="left" w:pos="0"/>
        </w:tabs>
        <w:spacing w:before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Ovaj Upravni odjel  uputio je očitovanje KLASA:UP/I-363-03/14-20/1173, URBROJ: 2117/01-03-01-18-3 od 3. svibnja 2018. obveznicima kako bi se izjasnili o svim činjenicama, okolnostima i pravnim pitanjima vezanim za donošenje rješenja o obvezi plaćanja komunalnog doprinosa za </w:t>
      </w:r>
      <w:r>
        <w:rPr>
          <w:rFonts w:ascii="Arial" w:hAnsi="Arial" w:cs="Arial"/>
          <w:color w:val="000000"/>
          <w:sz w:val="22"/>
          <w:szCs w:val="22"/>
        </w:rPr>
        <w:t xml:space="preserve">predmetnu građevinu. </w:t>
      </w:r>
    </w:p>
    <w:p w14:paraId="03757D01" w14:textId="77777777" w:rsidR="007F6FF9" w:rsidRDefault="007F6FF9" w:rsidP="007F6FF9">
      <w:pPr>
        <w:widowControl/>
        <w:tabs>
          <w:tab w:val="left" w:pos="-640"/>
        </w:tabs>
        <w:autoSpaceDN w:val="0"/>
        <w:spacing w:before="80"/>
        <w:jc w:val="both"/>
        <w:textAlignment w:val="baseline"/>
        <w:rPr>
          <w:rFonts w:eastAsia="Calibri" w:cs="Times New Roman"/>
          <w:kern w:val="3"/>
          <w:lang w:eastAsia="en-US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US" w:bidi="ar-SA"/>
        </w:rPr>
        <w:t>Temeljem članka 22. Zakona o postupanju s nezakonito izgrađenim zgradama o ovaj upravnoj stvari vodio se jedan upravni postupak koji se zaključkom KLASA:UP/I-363-03/14-20/1173, URBROJ: 2117/01-03-01-19-08 od 27. veljače 2019. razdvaja obzirom da svaki obveznik plaća komunalni doprinos razmjerno suvlasničkom dijelu zgrade, odnosno veličini njihovog posebnog dijela zgrade ili veličini funkcionalne jedinice koju koristi.</w:t>
      </w:r>
    </w:p>
    <w:p w14:paraId="4D494F47" w14:textId="77777777" w:rsidR="007F6FF9" w:rsidRDefault="007F6FF9" w:rsidP="007F6FF9">
      <w:pPr>
        <w:spacing w:before="80"/>
        <w:jc w:val="both"/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</w:pP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Obzirom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da je Ivo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Peškura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preminuo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Mara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Peškura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OIB: 04940546348,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podneskom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gram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KLASA:UP</w:t>
      </w:r>
      <w:proofErr w:type="gram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/I-363-03/14-20/1173, URBROJ: 15-19-10,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zatražila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je,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kao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supruga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umrlog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HRVI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iz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Domovinskog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rata,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oslobađanje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od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plaćanja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komunalnoga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doprinosa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za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predmetnu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građevinu</w:t>
      </w:r>
      <w:proofErr w:type="spellEnd"/>
      <w:r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sukladno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članku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14.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Odluke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o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komunalnom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doprinosu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Grada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Dubrovnika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("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Službeni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glasnik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Grada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Dubrovnika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",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broj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06/06, 03/07, 01/09, 02/10, 06/10, 01/11, 07/12, 14/12, 05/13, 13/13, 1/14, </w:t>
      </w:r>
      <w:r>
        <w:rPr>
          <w:rFonts w:ascii="Arial" w:eastAsia="Times New Roman" w:hAnsi="Arial" w:cs="Arial"/>
          <w:bCs/>
          <w:kern w:val="0"/>
          <w:sz w:val="22"/>
          <w:szCs w:val="22"/>
          <w:lang w:val="en-US" w:eastAsia="hr-HR" w:bidi="ar-SA"/>
        </w:rPr>
        <w:t xml:space="preserve">08/15, 21/15, 01/16, 14/16, 14/17, 25/17, 02/18 </w:t>
      </w:r>
      <w:proofErr w:type="spellStart"/>
      <w:r>
        <w:rPr>
          <w:rFonts w:ascii="Arial" w:eastAsia="Times New Roman" w:hAnsi="Arial" w:cs="Arial"/>
          <w:bCs/>
          <w:kern w:val="0"/>
          <w:sz w:val="22"/>
          <w:szCs w:val="22"/>
          <w:lang w:val="en-US" w:eastAsia="hr-HR" w:bidi="ar-SA"/>
        </w:rPr>
        <w:t>i</w:t>
      </w:r>
      <w:proofErr w:type="spellEnd"/>
      <w:r>
        <w:rPr>
          <w:rFonts w:ascii="Arial" w:eastAsia="Times New Roman" w:hAnsi="Arial" w:cs="Arial"/>
          <w:bCs/>
          <w:kern w:val="0"/>
          <w:sz w:val="22"/>
          <w:szCs w:val="22"/>
          <w:lang w:val="en-US" w:eastAsia="hr-HR" w:bidi="ar-SA"/>
        </w:rPr>
        <w:t xml:space="preserve"> 14/18</w:t>
      </w:r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). </w:t>
      </w:r>
    </w:p>
    <w:p w14:paraId="10732E50" w14:textId="77777777" w:rsidR="007F6FF9" w:rsidRDefault="007F6FF9" w:rsidP="007F6FF9">
      <w:pPr>
        <w:widowControl/>
        <w:tabs>
          <w:tab w:val="left" w:pos="0"/>
        </w:tabs>
        <w:spacing w:before="80"/>
        <w:ind w:hanging="351"/>
        <w:jc w:val="both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Sukladno odredbi članka 14. stavka 2. Odluke o komunalnom doprinosu Grada Dubrovnika, od obveze plaćanja komunalnog doprinosa Gradsko vijeće može u potpunosti ili djelomično osloboditi HRVI iz Domovinskog rata </w:t>
      </w:r>
      <w:r>
        <w:rPr>
          <w:rFonts w:ascii="Arial" w:hAnsi="Arial" w:cs="Arial"/>
          <w:sz w:val="22"/>
          <w:szCs w:val="22"/>
        </w:rPr>
        <w:t>od I. do X. skupine koji su ostvarili pravo na stambeno zbrinjavanje sukladno odredbi članka 87. i 90. Zakona o pravima hrvatskih branitelja iz Domovinskog rata i članova njihovih obitelji.</w:t>
      </w:r>
    </w:p>
    <w:p w14:paraId="2DC46C89" w14:textId="77777777" w:rsidR="007F6FF9" w:rsidRDefault="007F6FF9" w:rsidP="007F6FF9">
      <w:pPr>
        <w:spacing w:before="40"/>
        <w:jc w:val="both"/>
        <w:rPr>
          <w:rFonts w:ascii="Arial" w:hAnsi="Arial" w:cs="Arial"/>
          <w:sz w:val="22"/>
          <w:szCs w:val="22"/>
        </w:rPr>
      </w:pPr>
    </w:p>
    <w:p w14:paraId="63848375" w14:textId="77777777" w:rsidR="007F6FF9" w:rsidRDefault="007F6FF9" w:rsidP="007F6FF9">
      <w:pPr>
        <w:widowControl/>
        <w:tabs>
          <w:tab w:val="left" w:pos="0"/>
        </w:tabs>
        <w:spacing w:before="80"/>
        <w:jc w:val="both"/>
      </w:pPr>
    </w:p>
    <w:p w14:paraId="4FBADF8F" w14:textId="6C20416A" w:rsidR="00B26BCA" w:rsidRDefault="00B26BCA" w:rsidP="00B26BCA">
      <w:pPr>
        <w:rPr>
          <w:rFonts w:ascii="Arial" w:hAnsi="Arial" w:cs="Arial"/>
          <w:color w:val="000000"/>
          <w:sz w:val="22"/>
          <w:szCs w:val="22"/>
        </w:rPr>
      </w:pPr>
    </w:p>
    <w:p w14:paraId="2C7A6004" w14:textId="6DC2517E" w:rsidR="007F6FF9" w:rsidRDefault="007F6FF9" w:rsidP="00B26BCA">
      <w:pPr>
        <w:rPr>
          <w:rFonts w:ascii="Arial" w:hAnsi="Arial" w:cs="Arial"/>
          <w:color w:val="000000"/>
          <w:sz w:val="22"/>
          <w:szCs w:val="22"/>
        </w:rPr>
      </w:pPr>
    </w:p>
    <w:p w14:paraId="52BD3905" w14:textId="40416489" w:rsidR="007F6FF9" w:rsidRDefault="007F6FF9" w:rsidP="00B26BCA">
      <w:pPr>
        <w:rPr>
          <w:rFonts w:ascii="Arial" w:hAnsi="Arial" w:cs="Arial"/>
          <w:color w:val="000000"/>
          <w:sz w:val="22"/>
          <w:szCs w:val="22"/>
        </w:rPr>
      </w:pPr>
    </w:p>
    <w:p w14:paraId="27BAAEF1" w14:textId="3FD61EDB" w:rsidR="007F6FF9" w:rsidRDefault="007F6FF9" w:rsidP="00B26BCA">
      <w:pPr>
        <w:rPr>
          <w:rFonts w:ascii="Arial" w:hAnsi="Arial" w:cs="Arial"/>
          <w:color w:val="000000"/>
          <w:sz w:val="22"/>
          <w:szCs w:val="22"/>
        </w:rPr>
      </w:pPr>
    </w:p>
    <w:p w14:paraId="146A8018" w14:textId="54C0C59A" w:rsidR="007F6FF9" w:rsidRDefault="007F6FF9" w:rsidP="00B26BCA">
      <w:pPr>
        <w:rPr>
          <w:rFonts w:ascii="Arial" w:hAnsi="Arial" w:cs="Arial"/>
          <w:color w:val="000000"/>
          <w:sz w:val="22"/>
          <w:szCs w:val="22"/>
        </w:rPr>
      </w:pPr>
    </w:p>
    <w:p w14:paraId="02697738" w14:textId="230F63C1" w:rsidR="007F6FF9" w:rsidRDefault="007F6FF9" w:rsidP="00B26BCA">
      <w:pPr>
        <w:rPr>
          <w:rFonts w:ascii="Arial" w:hAnsi="Arial" w:cs="Arial"/>
          <w:color w:val="000000"/>
          <w:sz w:val="22"/>
          <w:szCs w:val="22"/>
        </w:rPr>
      </w:pPr>
    </w:p>
    <w:p w14:paraId="2072B6BD" w14:textId="6BD9300C" w:rsidR="007F6FF9" w:rsidRDefault="007F6FF9" w:rsidP="00B26BCA">
      <w:pPr>
        <w:rPr>
          <w:rFonts w:ascii="Arial" w:hAnsi="Arial" w:cs="Arial"/>
          <w:color w:val="000000"/>
          <w:sz w:val="22"/>
          <w:szCs w:val="22"/>
        </w:rPr>
      </w:pPr>
    </w:p>
    <w:p w14:paraId="06152FD4" w14:textId="75D8880B" w:rsidR="007F6FF9" w:rsidRDefault="007F6FF9" w:rsidP="00B26BCA">
      <w:pPr>
        <w:rPr>
          <w:rFonts w:ascii="Arial" w:hAnsi="Arial" w:cs="Arial"/>
          <w:color w:val="000000"/>
          <w:sz w:val="22"/>
          <w:szCs w:val="22"/>
        </w:rPr>
      </w:pPr>
    </w:p>
    <w:p w14:paraId="0EE7F866" w14:textId="743111D5" w:rsidR="007F6FF9" w:rsidRDefault="007F6FF9" w:rsidP="00B26BCA">
      <w:pPr>
        <w:rPr>
          <w:rFonts w:ascii="Arial" w:hAnsi="Arial" w:cs="Arial"/>
          <w:color w:val="000000"/>
          <w:sz w:val="22"/>
          <w:szCs w:val="22"/>
        </w:rPr>
      </w:pPr>
    </w:p>
    <w:p w14:paraId="1985FBBD" w14:textId="44172FBE" w:rsidR="007F6FF9" w:rsidRDefault="007F6FF9" w:rsidP="00B26BCA">
      <w:pPr>
        <w:rPr>
          <w:rFonts w:ascii="Arial" w:hAnsi="Arial" w:cs="Arial"/>
          <w:color w:val="000000"/>
          <w:sz w:val="22"/>
          <w:szCs w:val="22"/>
        </w:rPr>
      </w:pPr>
    </w:p>
    <w:p w14:paraId="488F5AB3" w14:textId="3E97543A" w:rsidR="007F6FF9" w:rsidRDefault="007F6FF9" w:rsidP="00B26BCA">
      <w:pPr>
        <w:rPr>
          <w:rFonts w:ascii="Arial" w:hAnsi="Arial" w:cs="Arial"/>
          <w:color w:val="000000"/>
          <w:sz w:val="22"/>
          <w:szCs w:val="22"/>
        </w:rPr>
      </w:pPr>
    </w:p>
    <w:p w14:paraId="4E870EAF" w14:textId="2E4B32B5" w:rsidR="007F6FF9" w:rsidRDefault="007F6FF9" w:rsidP="00B26BCA">
      <w:pPr>
        <w:rPr>
          <w:rFonts w:ascii="Arial" w:hAnsi="Arial" w:cs="Arial"/>
          <w:color w:val="000000"/>
          <w:sz w:val="22"/>
          <w:szCs w:val="22"/>
        </w:rPr>
      </w:pPr>
    </w:p>
    <w:p w14:paraId="15E50925" w14:textId="0E9C9D8C" w:rsidR="007F6FF9" w:rsidRDefault="007F6FF9" w:rsidP="00B26BCA">
      <w:pPr>
        <w:rPr>
          <w:rFonts w:ascii="Arial" w:hAnsi="Arial" w:cs="Arial"/>
          <w:color w:val="000000"/>
          <w:sz w:val="22"/>
          <w:szCs w:val="22"/>
        </w:rPr>
      </w:pPr>
    </w:p>
    <w:p w14:paraId="2954B3D1" w14:textId="318315FE" w:rsidR="007F6FF9" w:rsidRDefault="007F6FF9" w:rsidP="00B26BCA">
      <w:pPr>
        <w:rPr>
          <w:rFonts w:ascii="Arial" w:hAnsi="Arial" w:cs="Arial"/>
          <w:color w:val="000000"/>
          <w:sz w:val="22"/>
          <w:szCs w:val="22"/>
        </w:rPr>
      </w:pPr>
    </w:p>
    <w:p w14:paraId="0CEF8C8A" w14:textId="5CEF46C0" w:rsidR="007F6FF9" w:rsidRDefault="007F6FF9" w:rsidP="00B26BCA">
      <w:pPr>
        <w:rPr>
          <w:rFonts w:ascii="Arial" w:hAnsi="Arial" w:cs="Arial"/>
          <w:color w:val="000000"/>
          <w:sz w:val="22"/>
          <w:szCs w:val="22"/>
        </w:rPr>
      </w:pPr>
    </w:p>
    <w:p w14:paraId="627A0B90" w14:textId="7F1A8F04" w:rsidR="007F6FF9" w:rsidRDefault="007F6FF9" w:rsidP="00B26BCA">
      <w:pPr>
        <w:rPr>
          <w:rFonts w:ascii="Arial" w:hAnsi="Arial" w:cs="Arial"/>
          <w:color w:val="000000"/>
          <w:sz w:val="22"/>
          <w:szCs w:val="22"/>
        </w:rPr>
      </w:pPr>
    </w:p>
    <w:p w14:paraId="38ED8863" w14:textId="0B96023A" w:rsidR="007F6FF9" w:rsidRDefault="007F6FF9" w:rsidP="00B26BCA">
      <w:pPr>
        <w:rPr>
          <w:rFonts w:ascii="Arial" w:hAnsi="Arial" w:cs="Arial"/>
          <w:color w:val="000000"/>
          <w:sz w:val="22"/>
          <w:szCs w:val="22"/>
        </w:rPr>
      </w:pPr>
    </w:p>
    <w:p w14:paraId="14E030C2" w14:textId="77BB331A" w:rsidR="007F6FF9" w:rsidRDefault="007F6FF9" w:rsidP="00B26BCA">
      <w:pPr>
        <w:rPr>
          <w:rFonts w:ascii="Arial" w:hAnsi="Arial" w:cs="Arial"/>
          <w:color w:val="000000"/>
          <w:sz w:val="22"/>
          <w:szCs w:val="22"/>
        </w:rPr>
      </w:pPr>
    </w:p>
    <w:p w14:paraId="63A4683A" w14:textId="353F559C" w:rsidR="007F6FF9" w:rsidRDefault="007F6FF9" w:rsidP="00B26BCA">
      <w:pPr>
        <w:rPr>
          <w:rFonts w:ascii="Arial" w:hAnsi="Arial" w:cs="Arial"/>
          <w:color w:val="000000"/>
          <w:sz w:val="22"/>
          <w:szCs w:val="22"/>
        </w:rPr>
      </w:pPr>
    </w:p>
    <w:p w14:paraId="59C401A9" w14:textId="4F808EE1" w:rsidR="007F6FF9" w:rsidRDefault="007F6FF9" w:rsidP="00B26BCA">
      <w:pPr>
        <w:rPr>
          <w:rFonts w:ascii="Arial" w:hAnsi="Arial" w:cs="Arial"/>
          <w:color w:val="000000"/>
          <w:sz w:val="22"/>
          <w:szCs w:val="22"/>
        </w:rPr>
      </w:pPr>
    </w:p>
    <w:p w14:paraId="11F62974" w14:textId="2BA10735" w:rsidR="007F6FF9" w:rsidRDefault="007F6FF9" w:rsidP="00B26BCA">
      <w:pPr>
        <w:rPr>
          <w:rFonts w:ascii="Arial" w:hAnsi="Arial" w:cs="Arial"/>
          <w:color w:val="000000"/>
          <w:sz w:val="22"/>
          <w:szCs w:val="22"/>
        </w:rPr>
      </w:pPr>
    </w:p>
    <w:p w14:paraId="5B9E3B58" w14:textId="6057768F" w:rsidR="007F6FF9" w:rsidRDefault="007F6FF9" w:rsidP="00B26BCA">
      <w:pPr>
        <w:rPr>
          <w:rFonts w:ascii="Arial" w:hAnsi="Arial" w:cs="Arial"/>
          <w:color w:val="000000"/>
          <w:sz w:val="22"/>
          <w:szCs w:val="22"/>
        </w:rPr>
      </w:pPr>
    </w:p>
    <w:p w14:paraId="166C32C1" w14:textId="77777777" w:rsidR="007F6FF9" w:rsidRDefault="007F6FF9" w:rsidP="00B26BCA">
      <w:pPr>
        <w:rPr>
          <w:rFonts w:ascii="Arial" w:hAnsi="Arial" w:cs="Arial"/>
          <w:color w:val="000000"/>
          <w:sz w:val="22"/>
          <w:szCs w:val="22"/>
        </w:rPr>
      </w:pPr>
    </w:p>
    <w:p w14:paraId="64257D38" w14:textId="45F53B11" w:rsidR="002D592F" w:rsidRPr="0041581B" w:rsidRDefault="002D318C">
      <w:pPr>
        <w:rPr>
          <w:rFonts w:ascii="Arial" w:hAnsi="Arial" w:cs="Arial"/>
          <w:color w:val="000000"/>
          <w:sz w:val="22"/>
          <w:szCs w:val="22"/>
        </w:rPr>
      </w:pPr>
      <w:r w:rsidRPr="0041581B">
        <w:rPr>
          <w:rFonts w:ascii="Arial" w:hAnsi="Arial" w:cs="Arial"/>
          <w:color w:val="000000"/>
          <w:sz w:val="22"/>
          <w:szCs w:val="22"/>
        </w:rPr>
        <w:t>KLASA: UP/I-363-03/1</w:t>
      </w:r>
      <w:r w:rsidR="000C5DB2">
        <w:rPr>
          <w:rFonts w:ascii="Arial" w:hAnsi="Arial" w:cs="Arial"/>
          <w:color w:val="000000"/>
          <w:sz w:val="22"/>
          <w:szCs w:val="22"/>
        </w:rPr>
        <w:t>4</w:t>
      </w:r>
      <w:r w:rsidRPr="0041581B">
        <w:rPr>
          <w:rFonts w:ascii="Arial" w:hAnsi="Arial" w:cs="Arial"/>
          <w:color w:val="000000"/>
          <w:sz w:val="22"/>
          <w:szCs w:val="22"/>
        </w:rPr>
        <w:t>-20/</w:t>
      </w:r>
      <w:r w:rsidR="00473A7E" w:rsidRPr="0041581B">
        <w:rPr>
          <w:rFonts w:ascii="Arial" w:hAnsi="Arial" w:cs="Arial"/>
          <w:color w:val="000000"/>
          <w:sz w:val="22"/>
          <w:szCs w:val="22"/>
        </w:rPr>
        <w:t>1</w:t>
      </w:r>
      <w:r w:rsidR="00BC3ECE">
        <w:rPr>
          <w:rFonts w:ascii="Arial" w:hAnsi="Arial" w:cs="Arial"/>
          <w:color w:val="000000"/>
          <w:sz w:val="22"/>
          <w:szCs w:val="22"/>
        </w:rPr>
        <w:t>173</w:t>
      </w:r>
    </w:p>
    <w:p w14:paraId="0D41BDAA" w14:textId="280A09DD" w:rsidR="002D592F" w:rsidRPr="0041581B" w:rsidRDefault="002D592F">
      <w:pPr>
        <w:rPr>
          <w:rFonts w:ascii="Arial" w:hAnsi="Arial" w:cs="Arial"/>
          <w:color w:val="000000"/>
          <w:sz w:val="22"/>
          <w:szCs w:val="22"/>
        </w:rPr>
      </w:pPr>
      <w:r w:rsidRPr="0041581B">
        <w:rPr>
          <w:rFonts w:ascii="Arial" w:hAnsi="Arial" w:cs="Arial"/>
          <w:color w:val="000000"/>
          <w:sz w:val="22"/>
          <w:szCs w:val="22"/>
        </w:rPr>
        <w:t>URBROJ: 2117/01-03-</w:t>
      </w:r>
      <w:r w:rsidR="003D6833" w:rsidRPr="0041581B">
        <w:rPr>
          <w:rFonts w:ascii="Arial" w:hAnsi="Arial" w:cs="Arial"/>
          <w:color w:val="000000"/>
          <w:sz w:val="22"/>
          <w:szCs w:val="22"/>
        </w:rPr>
        <w:t>01-</w:t>
      </w:r>
      <w:r w:rsidRPr="0041581B">
        <w:rPr>
          <w:rFonts w:ascii="Arial" w:hAnsi="Arial" w:cs="Arial"/>
          <w:color w:val="000000"/>
          <w:sz w:val="22"/>
          <w:szCs w:val="22"/>
        </w:rPr>
        <w:t>1</w:t>
      </w:r>
      <w:r w:rsidR="00514876" w:rsidRPr="0041581B">
        <w:rPr>
          <w:rFonts w:ascii="Arial" w:hAnsi="Arial" w:cs="Arial"/>
          <w:color w:val="000000"/>
          <w:sz w:val="22"/>
          <w:szCs w:val="22"/>
        </w:rPr>
        <w:t>9</w:t>
      </w:r>
      <w:r w:rsidR="002D318C" w:rsidRPr="0041581B">
        <w:rPr>
          <w:rFonts w:ascii="Arial" w:hAnsi="Arial" w:cs="Arial"/>
          <w:color w:val="000000"/>
          <w:sz w:val="22"/>
          <w:szCs w:val="22"/>
        </w:rPr>
        <w:t>-</w:t>
      </w:r>
      <w:r w:rsidR="00BC3ECE">
        <w:rPr>
          <w:rFonts w:ascii="Arial" w:hAnsi="Arial" w:cs="Arial"/>
          <w:color w:val="000000"/>
          <w:sz w:val="22"/>
          <w:szCs w:val="22"/>
        </w:rPr>
        <w:t>11</w:t>
      </w:r>
    </w:p>
    <w:p w14:paraId="2E15E0F3" w14:textId="4B4B76C8" w:rsidR="002D592F" w:rsidRPr="0041581B" w:rsidRDefault="002D592F">
      <w:pPr>
        <w:rPr>
          <w:rFonts w:ascii="Arial" w:hAnsi="Arial" w:cs="Arial"/>
          <w:color w:val="000000"/>
          <w:sz w:val="22"/>
          <w:szCs w:val="22"/>
        </w:rPr>
      </w:pPr>
      <w:r w:rsidRPr="0041581B">
        <w:rPr>
          <w:rFonts w:ascii="Arial" w:hAnsi="Arial" w:cs="Arial"/>
          <w:color w:val="000000"/>
          <w:sz w:val="22"/>
          <w:szCs w:val="22"/>
        </w:rPr>
        <w:t xml:space="preserve">Dubrovnik, </w:t>
      </w:r>
      <w:r w:rsidR="002F0407">
        <w:rPr>
          <w:rFonts w:ascii="Arial" w:hAnsi="Arial" w:cs="Arial"/>
          <w:color w:val="000000"/>
          <w:sz w:val="22"/>
          <w:szCs w:val="22"/>
        </w:rPr>
        <w:t>2</w:t>
      </w:r>
      <w:r w:rsidR="00514876" w:rsidRPr="0041581B">
        <w:rPr>
          <w:rFonts w:ascii="Arial" w:hAnsi="Arial" w:cs="Arial"/>
          <w:color w:val="000000"/>
          <w:sz w:val="22"/>
          <w:szCs w:val="22"/>
        </w:rPr>
        <w:t xml:space="preserve">. </w:t>
      </w:r>
      <w:r w:rsidR="00B60E77">
        <w:rPr>
          <w:rFonts w:ascii="Arial" w:hAnsi="Arial" w:cs="Arial"/>
          <w:color w:val="000000"/>
          <w:sz w:val="22"/>
          <w:szCs w:val="22"/>
        </w:rPr>
        <w:t>rujna</w:t>
      </w:r>
      <w:r w:rsidRPr="0041581B">
        <w:rPr>
          <w:rFonts w:ascii="Arial" w:hAnsi="Arial" w:cs="Arial"/>
          <w:color w:val="000000"/>
          <w:sz w:val="22"/>
          <w:szCs w:val="22"/>
        </w:rPr>
        <w:t xml:space="preserve"> 201</w:t>
      </w:r>
      <w:r w:rsidR="00514876" w:rsidRPr="0041581B">
        <w:rPr>
          <w:rFonts w:ascii="Arial" w:hAnsi="Arial" w:cs="Arial"/>
          <w:color w:val="000000"/>
          <w:sz w:val="22"/>
          <w:szCs w:val="22"/>
        </w:rPr>
        <w:t>9</w:t>
      </w:r>
      <w:r w:rsidRPr="0041581B">
        <w:rPr>
          <w:rFonts w:ascii="Arial" w:hAnsi="Arial" w:cs="Arial"/>
          <w:color w:val="000000"/>
          <w:sz w:val="22"/>
          <w:szCs w:val="22"/>
        </w:rPr>
        <w:t>.</w:t>
      </w:r>
    </w:p>
    <w:p w14:paraId="18639AFA" w14:textId="77777777" w:rsidR="0041180B" w:rsidRPr="0041581B" w:rsidRDefault="0041180B">
      <w:pPr>
        <w:rPr>
          <w:rFonts w:ascii="Arial" w:hAnsi="Arial" w:cs="Arial"/>
          <w:color w:val="000000"/>
          <w:sz w:val="22"/>
          <w:szCs w:val="22"/>
        </w:rPr>
      </w:pPr>
    </w:p>
    <w:p w14:paraId="403D3459" w14:textId="77777777" w:rsidR="0041180B" w:rsidRPr="0041581B" w:rsidRDefault="0041180B">
      <w:pPr>
        <w:rPr>
          <w:rFonts w:ascii="Arial" w:hAnsi="Arial" w:cs="Arial"/>
          <w:color w:val="000000"/>
          <w:sz w:val="22"/>
          <w:szCs w:val="22"/>
        </w:rPr>
      </w:pPr>
    </w:p>
    <w:p w14:paraId="070E17C5" w14:textId="77777777" w:rsidR="002D592F" w:rsidRPr="0041581B" w:rsidRDefault="006D2824" w:rsidP="007D0425">
      <w:pPr>
        <w:spacing w:before="180"/>
        <w:ind w:left="5103" w:firstLine="142"/>
        <w:rPr>
          <w:rFonts w:ascii="Arial" w:hAnsi="Arial" w:cs="Arial"/>
          <w:b/>
          <w:color w:val="000000"/>
          <w:sz w:val="22"/>
          <w:szCs w:val="22"/>
        </w:rPr>
      </w:pPr>
      <w:r w:rsidRPr="0041581B">
        <w:rPr>
          <w:rFonts w:ascii="Arial" w:hAnsi="Arial" w:cs="Arial"/>
          <w:b/>
          <w:color w:val="000000"/>
          <w:sz w:val="22"/>
          <w:szCs w:val="22"/>
        </w:rPr>
        <w:t xml:space="preserve">      </w:t>
      </w:r>
      <w:r w:rsidR="002D592F" w:rsidRPr="0041581B">
        <w:rPr>
          <w:rFonts w:ascii="Arial" w:hAnsi="Arial" w:cs="Arial"/>
          <w:b/>
          <w:color w:val="000000"/>
          <w:sz w:val="22"/>
          <w:szCs w:val="22"/>
        </w:rPr>
        <w:t>GRADONAČELNIK</w:t>
      </w:r>
    </w:p>
    <w:p w14:paraId="42B2A773" w14:textId="77777777" w:rsidR="002D592F" w:rsidRPr="0041581B" w:rsidRDefault="006D2824">
      <w:pPr>
        <w:ind w:left="5103"/>
        <w:rPr>
          <w:rFonts w:ascii="Arial" w:hAnsi="Arial" w:cs="Arial"/>
          <w:b/>
          <w:color w:val="000000"/>
          <w:sz w:val="22"/>
          <w:szCs w:val="22"/>
        </w:rPr>
      </w:pPr>
      <w:r w:rsidRPr="0041581B">
        <w:rPr>
          <w:rFonts w:ascii="Arial" w:hAnsi="Arial" w:cs="Arial"/>
          <w:b/>
          <w:color w:val="000000"/>
          <w:sz w:val="22"/>
          <w:szCs w:val="22"/>
        </w:rPr>
        <w:t xml:space="preserve">      </w:t>
      </w:r>
      <w:r w:rsidR="002D592F" w:rsidRPr="0041581B">
        <w:rPr>
          <w:rFonts w:ascii="Arial" w:hAnsi="Arial" w:cs="Arial"/>
          <w:b/>
          <w:color w:val="000000"/>
          <w:sz w:val="22"/>
          <w:szCs w:val="22"/>
        </w:rPr>
        <w:t>GRADA DUBROVNIKA</w:t>
      </w:r>
    </w:p>
    <w:p w14:paraId="5ACEBA2C" w14:textId="77777777" w:rsidR="002D592F" w:rsidRPr="0041581B" w:rsidRDefault="0005309F" w:rsidP="007D0425">
      <w:pPr>
        <w:ind w:left="5812"/>
        <w:rPr>
          <w:rFonts w:ascii="Arial" w:hAnsi="Arial" w:cs="Arial"/>
          <w:b/>
          <w:color w:val="000000"/>
          <w:sz w:val="22"/>
          <w:szCs w:val="22"/>
        </w:rPr>
      </w:pPr>
      <w:r w:rsidRPr="0041581B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6D2824" w:rsidRPr="0041581B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1B5614" w:rsidRPr="0041581B">
        <w:rPr>
          <w:rFonts w:ascii="Arial" w:hAnsi="Arial" w:cs="Arial"/>
          <w:b/>
          <w:color w:val="000000"/>
          <w:sz w:val="22"/>
          <w:szCs w:val="22"/>
        </w:rPr>
        <w:t>- ovdje</w:t>
      </w:r>
      <w:r w:rsidR="006D2824" w:rsidRPr="0041581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B5614" w:rsidRPr="0041581B">
        <w:rPr>
          <w:rFonts w:ascii="Arial" w:hAnsi="Arial" w:cs="Arial"/>
          <w:b/>
          <w:color w:val="000000"/>
          <w:sz w:val="22"/>
          <w:szCs w:val="22"/>
        </w:rPr>
        <w:t>-</w:t>
      </w:r>
    </w:p>
    <w:p w14:paraId="47C90A31" w14:textId="501EB322" w:rsidR="0041180B" w:rsidRPr="0041581B" w:rsidRDefault="00DE5A33" w:rsidP="00C1764D">
      <w:pPr>
        <w:spacing w:before="360"/>
        <w:ind w:left="1418" w:hanging="141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1581B">
        <w:rPr>
          <w:rFonts w:ascii="Arial" w:hAnsi="Arial" w:cs="Arial"/>
          <w:b/>
          <w:color w:val="000000"/>
          <w:sz w:val="22"/>
          <w:szCs w:val="22"/>
        </w:rPr>
        <w:t xml:space="preserve">PREDMET: </w:t>
      </w:r>
      <w:r w:rsidR="00E36D00" w:rsidRPr="0041581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36D00" w:rsidRPr="0041581B">
        <w:rPr>
          <w:rFonts w:ascii="Arial" w:hAnsi="Arial" w:cs="Arial"/>
          <w:b/>
          <w:color w:val="000000"/>
          <w:sz w:val="22"/>
          <w:szCs w:val="22"/>
        </w:rPr>
        <w:tab/>
      </w:r>
      <w:r w:rsidR="002D592F" w:rsidRPr="0041581B">
        <w:rPr>
          <w:rFonts w:ascii="Arial" w:hAnsi="Arial" w:cs="Arial"/>
          <w:b/>
          <w:color w:val="000000"/>
          <w:sz w:val="22"/>
          <w:szCs w:val="22"/>
        </w:rPr>
        <w:t xml:space="preserve">Prijedlog </w:t>
      </w:r>
      <w:r w:rsidR="00514876" w:rsidRPr="0041581B">
        <w:rPr>
          <w:rFonts w:ascii="Arial" w:hAnsi="Arial" w:cs="Arial"/>
          <w:b/>
          <w:color w:val="000000"/>
          <w:sz w:val="22"/>
          <w:szCs w:val="22"/>
        </w:rPr>
        <w:t>z</w:t>
      </w:r>
      <w:r w:rsidR="002D592F" w:rsidRPr="0041581B">
        <w:rPr>
          <w:rFonts w:ascii="Arial" w:hAnsi="Arial" w:cs="Arial"/>
          <w:b/>
          <w:color w:val="000000"/>
          <w:sz w:val="22"/>
          <w:szCs w:val="22"/>
        </w:rPr>
        <w:t xml:space="preserve">aključka </w:t>
      </w:r>
      <w:r w:rsidR="0041180B" w:rsidRPr="0041581B">
        <w:rPr>
          <w:rFonts w:ascii="Arial" w:hAnsi="Arial" w:cs="Arial"/>
          <w:b/>
          <w:color w:val="000000"/>
          <w:sz w:val="22"/>
          <w:szCs w:val="22"/>
        </w:rPr>
        <w:t>za</w:t>
      </w:r>
      <w:r w:rsidR="008056D3" w:rsidRPr="0041581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12CEE" w:rsidRPr="0041581B">
        <w:rPr>
          <w:rFonts w:ascii="Arial" w:hAnsi="Arial" w:cs="Arial"/>
          <w:b/>
          <w:color w:val="000000"/>
          <w:sz w:val="22"/>
          <w:szCs w:val="22"/>
        </w:rPr>
        <w:t>djelomično</w:t>
      </w:r>
      <w:r w:rsidR="00B871B8" w:rsidRPr="0041581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D592F" w:rsidRPr="0041581B">
        <w:rPr>
          <w:rFonts w:ascii="Arial" w:hAnsi="Arial" w:cs="Arial"/>
          <w:b/>
          <w:color w:val="000000"/>
          <w:sz w:val="22"/>
          <w:szCs w:val="22"/>
        </w:rPr>
        <w:t>oslobađanj</w:t>
      </w:r>
      <w:r w:rsidR="0041180B" w:rsidRPr="0041581B">
        <w:rPr>
          <w:rFonts w:ascii="Arial" w:hAnsi="Arial" w:cs="Arial"/>
          <w:b/>
          <w:color w:val="000000"/>
          <w:sz w:val="22"/>
          <w:szCs w:val="22"/>
        </w:rPr>
        <w:t>e</w:t>
      </w:r>
      <w:r w:rsidR="002D592F" w:rsidRPr="0041581B">
        <w:rPr>
          <w:rFonts w:ascii="Arial" w:hAnsi="Arial" w:cs="Arial"/>
          <w:b/>
          <w:color w:val="000000"/>
          <w:sz w:val="22"/>
          <w:szCs w:val="22"/>
        </w:rPr>
        <w:t xml:space="preserve"> o</w:t>
      </w:r>
      <w:r w:rsidR="00E36D00" w:rsidRPr="0041581B">
        <w:rPr>
          <w:rFonts w:ascii="Arial" w:hAnsi="Arial" w:cs="Arial"/>
          <w:b/>
          <w:color w:val="000000"/>
          <w:sz w:val="22"/>
          <w:szCs w:val="22"/>
        </w:rPr>
        <w:t xml:space="preserve">d plaćanja komunalnog doprinosa </w:t>
      </w:r>
      <w:r w:rsidR="00612D0B">
        <w:rPr>
          <w:rFonts w:ascii="Arial" w:hAnsi="Arial" w:cs="Arial"/>
          <w:b/>
          <w:color w:val="000000"/>
          <w:sz w:val="22"/>
          <w:szCs w:val="22"/>
        </w:rPr>
        <w:t>obvezni</w:t>
      </w:r>
      <w:r w:rsidR="00BC3ECE">
        <w:rPr>
          <w:rFonts w:ascii="Arial" w:hAnsi="Arial" w:cs="Arial"/>
          <w:b/>
          <w:color w:val="000000"/>
          <w:sz w:val="22"/>
          <w:szCs w:val="22"/>
        </w:rPr>
        <w:t>ce</w:t>
      </w:r>
      <w:r w:rsidR="00473A7E" w:rsidRPr="0041581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F0407">
        <w:rPr>
          <w:rFonts w:ascii="Arial" w:hAnsi="Arial" w:cs="Arial"/>
          <w:b/>
          <w:bCs/>
          <w:color w:val="000000"/>
          <w:sz w:val="22"/>
          <w:szCs w:val="22"/>
        </w:rPr>
        <w:t>Mar</w:t>
      </w:r>
      <w:r w:rsidR="00BC3ECE">
        <w:rPr>
          <w:rFonts w:ascii="Arial" w:hAnsi="Arial" w:cs="Arial"/>
          <w:b/>
          <w:bCs/>
          <w:color w:val="000000"/>
          <w:sz w:val="22"/>
          <w:szCs w:val="22"/>
        </w:rPr>
        <w:t xml:space="preserve">e </w:t>
      </w:r>
      <w:proofErr w:type="spellStart"/>
      <w:r w:rsidR="00BC3ECE">
        <w:rPr>
          <w:rFonts w:ascii="Arial" w:hAnsi="Arial" w:cs="Arial"/>
          <w:b/>
          <w:bCs/>
          <w:color w:val="000000"/>
          <w:sz w:val="22"/>
          <w:szCs w:val="22"/>
        </w:rPr>
        <w:t>Peškura</w:t>
      </w:r>
      <w:proofErr w:type="spellEnd"/>
      <w:r w:rsidR="002F0407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2F0407" w:rsidRPr="00E52A2E">
        <w:rPr>
          <w:rFonts w:ascii="Arial" w:hAnsi="Arial" w:cs="Arial"/>
          <w:b/>
          <w:bCs/>
          <w:color w:val="000000"/>
          <w:sz w:val="22"/>
          <w:szCs w:val="22"/>
        </w:rPr>
        <w:t xml:space="preserve"> OIB: </w:t>
      </w:r>
      <w:r w:rsidR="00BC3ECE">
        <w:rPr>
          <w:rFonts w:ascii="Arial" w:hAnsi="Arial" w:cs="Arial"/>
          <w:b/>
          <w:bCs/>
          <w:color w:val="000000"/>
          <w:sz w:val="22"/>
          <w:szCs w:val="22"/>
        </w:rPr>
        <w:t>04940546348</w:t>
      </w:r>
      <w:r w:rsidR="002F040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255C9" w:rsidRPr="00B34265">
        <w:rPr>
          <w:rFonts w:ascii="Arial" w:hAnsi="Arial" w:cs="Arial"/>
          <w:b/>
          <w:color w:val="000000"/>
          <w:sz w:val="22"/>
          <w:szCs w:val="22"/>
        </w:rPr>
        <w:t xml:space="preserve">za </w:t>
      </w:r>
      <w:r w:rsidR="00B34265" w:rsidRPr="00B34265">
        <w:rPr>
          <w:rFonts w:ascii="Arial" w:hAnsi="Arial" w:cs="Arial"/>
          <w:b/>
          <w:sz w:val="22"/>
          <w:szCs w:val="22"/>
        </w:rPr>
        <w:t>pripadajući dio ozakonjene</w:t>
      </w:r>
      <w:r w:rsidR="00BC3ECE">
        <w:rPr>
          <w:rFonts w:ascii="Arial" w:hAnsi="Arial" w:cs="Arial"/>
          <w:b/>
          <w:sz w:val="22"/>
          <w:szCs w:val="22"/>
        </w:rPr>
        <w:t>,</w:t>
      </w:r>
      <w:r w:rsidR="00B34265" w:rsidRPr="00B3426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C3ECE" w:rsidRPr="00BC3ECE">
        <w:rPr>
          <w:rFonts w:ascii="Arial" w:hAnsi="Arial" w:cs="Arial"/>
          <w:b/>
          <w:sz w:val="22"/>
          <w:szCs w:val="22"/>
        </w:rPr>
        <w:t xml:space="preserve">rekonstruirane, završene, slobodnostojeće, zahtjevne stambeno-poslovne zgrade izgrađene na </w:t>
      </w:r>
      <w:proofErr w:type="spellStart"/>
      <w:r w:rsidR="00BC3ECE" w:rsidRPr="00BC3ECE">
        <w:rPr>
          <w:rFonts w:ascii="Arial" w:hAnsi="Arial" w:cs="Arial"/>
          <w:b/>
          <w:sz w:val="22"/>
          <w:szCs w:val="22"/>
        </w:rPr>
        <w:t>čest.zem</w:t>
      </w:r>
      <w:proofErr w:type="spellEnd"/>
      <w:r w:rsidR="00BC3ECE" w:rsidRPr="00BC3ECE">
        <w:rPr>
          <w:rFonts w:ascii="Arial" w:hAnsi="Arial" w:cs="Arial"/>
          <w:b/>
          <w:sz w:val="22"/>
          <w:szCs w:val="22"/>
        </w:rPr>
        <w:t xml:space="preserve">. 904/4 i 1039/1 sve k.o. </w:t>
      </w:r>
      <w:proofErr w:type="spellStart"/>
      <w:r w:rsidR="00BC3ECE" w:rsidRPr="00BC3ECE">
        <w:rPr>
          <w:rFonts w:ascii="Arial" w:hAnsi="Arial" w:cs="Arial"/>
          <w:b/>
          <w:sz w:val="22"/>
          <w:szCs w:val="22"/>
        </w:rPr>
        <w:t>Obuljeno</w:t>
      </w:r>
      <w:proofErr w:type="spellEnd"/>
      <w:r w:rsidR="00BC3ECE" w:rsidRPr="0041581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D592F" w:rsidRPr="0041581B">
        <w:rPr>
          <w:rFonts w:ascii="Arial" w:hAnsi="Arial" w:cs="Arial"/>
          <w:b/>
          <w:color w:val="000000"/>
          <w:sz w:val="22"/>
          <w:szCs w:val="22"/>
        </w:rPr>
        <w:t>– dostavlja se</w:t>
      </w:r>
    </w:p>
    <w:p w14:paraId="6F2ABFF7" w14:textId="77777777" w:rsidR="00950505" w:rsidRPr="0041581B" w:rsidRDefault="000255C9" w:rsidP="000255C9">
      <w:pPr>
        <w:widowControl/>
        <w:tabs>
          <w:tab w:val="left" w:pos="0"/>
        </w:tabs>
        <w:spacing w:before="80"/>
        <w:ind w:hanging="351"/>
        <w:jc w:val="both"/>
        <w:rPr>
          <w:rFonts w:ascii="Arial" w:hAnsi="Arial" w:cs="Arial"/>
          <w:sz w:val="22"/>
          <w:szCs w:val="22"/>
        </w:rPr>
      </w:pPr>
      <w:r w:rsidRPr="0041581B">
        <w:rPr>
          <w:rFonts w:ascii="Arial" w:hAnsi="Arial" w:cs="Arial"/>
          <w:sz w:val="22"/>
          <w:szCs w:val="22"/>
        </w:rPr>
        <w:tab/>
      </w:r>
    </w:p>
    <w:p w14:paraId="4146E8BD" w14:textId="77777777" w:rsidR="00950505" w:rsidRPr="0041581B" w:rsidRDefault="00950505" w:rsidP="000255C9">
      <w:pPr>
        <w:widowControl/>
        <w:tabs>
          <w:tab w:val="left" w:pos="0"/>
        </w:tabs>
        <w:spacing w:before="80"/>
        <w:ind w:hanging="351"/>
        <w:jc w:val="both"/>
        <w:rPr>
          <w:rFonts w:ascii="Arial" w:hAnsi="Arial" w:cs="Arial"/>
          <w:sz w:val="22"/>
          <w:szCs w:val="22"/>
        </w:rPr>
      </w:pPr>
    </w:p>
    <w:p w14:paraId="201CFC7B" w14:textId="2CB51D32" w:rsidR="000255C9" w:rsidRPr="000255C9" w:rsidRDefault="00950505" w:rsidP="000255C9">
      <w:pPr>
        <w:widowControl/>
        <w:tabs>
          <w:tab w:val="left" w:pos="0"/>
        </w:tabs>
        <w:spacing w:before="80"/>
        <w:ind w:hanging="351"/>
        <w:jc w:val="both"/>
        <w:rPr>
          <w:rFonts w:ascii="Arial" w:hAnsi="Arial" w:cs="Arial"/>
          <w:sz w:val="22"/>
          <w:szCs w:val="22"/>
        </w:rPr>
      </w:pPr>
      <w:r w:rsidRPr="0041581B">
        <w:rPr>
          <w:rFonts w:ascii="Arial" w:hAnsi="Arial" w:cs="Arial"/>
          <w:sz w:val="22"/>
          <w:szCs w:val="22"/>
        </w:rPr>
        <w:tab/>
      </w:r>
      <w:bookmarkStart w:id="1" w:name="_Hlk18322800"/>
      <w:r w:rsidR="000255C9" w:rsidRPr="000255C9">
        <w:rPr>
          <w:rFonts w:ascii="Arial" w:hAnsi="Arial" w:cs="Arial"/>
          <w:sz w:val="22"/>
          <w:szCs w:val="22"/>
        </w:rPr>
        <w:t>Upravni odjel za izdavanje i provedbu dokumenata prostornog uređenja i gradnje Grada Dubrovnika dostavio je ovom Upravnom odjelu dana 1</w:t>
      </w:r>
      <w:r w:rsidR="00BC3ECE">
        <w:rPr>
          <w:rFonts w:ascii="Arial" w:hAnsi="Arial" w:cs="Arial"/>
          <w:sz w:val="22"/>
          <w:szCs w:val="22"/>
        </w:rPr>
        <w:t>4</w:t>
      </w:r>
      <w:r w:rsidR="000255C9" w:rsidRPr="000255C9">
        <w:rPr>
          <w:rFonts w:ascii="Arial" w:hAnsi="Arial" w:cs="Arial"/>
          <w:sz w:val="22"/>
          <w:szCs w:val="22"/>
        </w:rPr>
        <w:t xml:space="preserve">. </w:t>
      </w:r>
      <w:r w:rsidR="00BC3ECE">
        <w:rPr>
          <w:rFonts w:ascii="Arial" w:hAnsi="Arial" w:cs="Arial"/>
          <w:sz w:val="22"/>
          <w:szCs w:val="22"/>
        </w:rPr>
        <w:t>listopad</w:t>
      </w:r>
      <w:r w:rsidR="000255C9" w:rsidRPr="0041581B">
        <w:rPr>
          <w:rFonts w:ascii="Arial" w:hAnsi="Arial" w:cs="Arial"/>
          <w:sz w:val="22"/>
          <w:szCs w:val="22"/>
        </w:rPr>
        <w:t>a</w:t>
      </w:r>
      <w:r w:rsidR="000255C9" w:rsidRPr="000255C9">
        <w:rPr>
          <w:rFonts w:ascii="Arial" w:hAnsi="Arial" w:cs="Arial"/>
          <w:sz w:val="22"/>
          <w:szCs w:val="22"/>
        </w:rPr>
        <w:t xml:space="preserve"> 201</w:t>
      </w:r>
      <w:r w:rsidR="00B34265">
        <w:rPr>
          <w:rFonts w:ascii="Arial" w:hAnsi="Arial" w:cs="Arial"/>
          <w:sz w:val="22"/>
          <w:szCs w:val="22"/>
        </w:rPr>
        <w:t>4</w:t>
      </w:r>
      <w:r w:rsidR="000255C9" w:rsidRPr="000255C9">
        <w:rPr>
          <w:rFonts w:ascii="Arial" w:hAnsi="Arial" w:cs="Arial"/>
          <w:sz w:val="22"/>
          <w:szCs w:val="22"/>
        </w:rPr>
        <w:t xml:space="preserve">. podatke za obračun komunalnog doprinosa </w:t>
      </w:r>
      <w:r w:rsidR="00612D0B">
        <w:rPr>
          <w:rFonts w:ascii="Arial" w:hAnsi="Arial" w:cs="Arial"/>
          <w:sz w:val="22"/>
          <w:szCs w:val="22"/>
        </w:rPr>
        <w:t>obveznika</w:t>
      </w:r>
      <w:r w:rsidR="000255C9" w:rsidRPr="000255C9">
        <w:rPr>
          <w:rFonts w:ascii="Arial" w:hAnsi="Arial" w:cs="Arial"/>
          <w:sz w:val="22"/>
          <w:szCs w:val="22"/>
        </w:rPr>
        <w:t xml:space="preserve"> </w:t>
      </w:r>
      <w:bookmarkStart w:id="2" w:name="_Hlk18324578"/>
      <w:bookmarkStart w:id="3" w:name="_Hlk18315235"/>
      <w:r w:rsidR="00BC3ECE" w:rsidRPr="00BC3ECE">
        <w:rPr>
          <w:rFonts w:ascii="Arial" w:hAnsi="Arial" w:cs="Arial"/>
          <w:color w:val="000000"/>
          <w:sz w:val="22"/>
          <w:szCs w:val="22"/>
        </w:rPr>
        <w:t xml:space="preserve">Iva </w:t>
      </w:r>
      <w:proofErr w:type="spellStart"/>
      <w:r w:rsidR="00BC3ECE" w:rsidRPr="00BC3ECE">
        <w:rPr>
          <w:rFonts w:ascii="Arial" w:hAnsi="Arial" w:cs="Arial"/>
          <w:color w:val="000000"/>
          <w:sz w:val="22"/>
          <w:szCs w:val="22"/>
        </w:rPr>
        <w:t>Peškure</w:t>
      </w:r>
      <w:proofErr w:type="spellEnd"/>
      <w:r w:rsidR="00BC3ECE" w:rsidRPr="00BC3ECE">
        <w:rPr>
          <w:rFonts w:ascii="Arial" w:hAnsi="Arial" w:cs="Arial"/>
          <w:color w:val="000000"/>
          <w:sz w:val="22"/>
          <w:szCs w:val="22"/>
        </w:rPr>
        <w:t>, OIB: 27901675215</w:t>
      </w:r>
      <w:bookmarkEnd w:id="2"/>
      <w:r w:rsidR="00BC3ECE" w:rsidRPr="00BC3ECE">
        <w:rPr>
          <w:rFonts w:ascii="Arial" w:hAnsi="Arial" w:cs="Arial"/>
          <w:color w:val="000000"/>
          <w:sz w:val="22"/>
          <w:szCs w:val="22"/>
        </w:rPr>
        <w:t xml:space="preserve">, Mare </w:t>
      </w:r>
      <w:proofErr w:type="spellStart"/>
      <w:r w:rsidR="00BC3ECE" w:rsidRPr="00BC3ECE">
        <w:rPr>
          <w:rFonts w:ascii="Arial" w:hAnsi="Arial" w:cs="Arial"/>
          <w:color w:val="000000"/>
          <w:sz w:val="22"/>
          <w:szCs w:val="22"/>
        </w:rPr>
        <w:t>Peškura</w:t>
      </w:r>
      <w:proofErr w:type="spellEnd"/>
      <w:r w:rsidR="00BC3ECE" w:rsidRPr="00BC3ECE">
        <w:rPr>
          <w:rFonts w:ascii="Arial" w:hAnsi="Arial" w:cs="Arial"/>
          <w:color w:val="000000"/>
          <w:sz w:val="22"/>
          <w:szCs w:val="22"/>
        </w:rPr>
        <w:t xml:space="preserve">, OIB: 04940546348, Gordane </w:t>
      </w:r>
      <w:proofErr w:type="spellStart"/>
      <w:r w:rsidR="00BC3ECE" w:rsidRPr="00BC3ECE">
        <w:rPr>
          <w:rFonts w:ascii="Arial" w:hAnsi="Arial" w:cs="Arial"/>
          <w:color w:val="000000"/>
          <w:sz w:val="22"/>
          <w:szCs w:val="22"/>
        </w:rPr>
        <w:t>Peškura</w:t>
      </w:r>
      <w:proofErr w:type="spellEnd"/>
      <w:r w:rsidR="00BC3ECE" w:rsidRPr="00BC3ECE">
        <w:rPr>
          <w:rFonts w:ascii="Arial" w:hAnsi="Arial" w:cs="Arial"/>
          <w:color w:val="000000"/>
          <w:sz w:val="22"/>
          <w:szCs w:val="22"/>
        </w:rPr>
        <w:t xml:space="preserve"> Šabanović, OIB: 55937903207, i Kristine </w:t>
      </w:r>
      <w:proofErr w:type="spellStart"/>
      <w:r w:rsidR="00BC3ECE" w:rsidRPr="00BC3ECE">
        <w:rPr>
          <w:rFonts w:ascii="Arial" w:hAnsi="Arial" w:cs="Arial"/>
          <w:color w:val="000000"/>
          <w:sz w:val="22"/>
          <w:szCs w:val="22"/>
        </w:rPr>
        <w:t>Mataga</w:t>
      </w:r>
      <w:proofErr w:type="spellEnd"/>
      <w:r w:rsidR="00BC3ECE" w:rsidRPr="00BC3ECE">
        <w:rPr>
          <w:rFonts w:ascii="Arial" w:hAnsi="Arial" w:cs="Arial"/>
          <w:color w:val="000000"/>
          <w:sz w:val="22"/>
          <w:szCs w:val="22"/>
        </w:rPr>
        <w:t xml:space="preserve">, OIB: 58779424016, </w:t>
      </w:r>
      <w:r w:rsidR="00BB13D2" w:rsidRPr="0041581B">
        <w:rPr>
          <w:rFonts w:ascii="Arial" w:hAnsi="Arial" w:cs="Arial"/>
          <w:sz w:val="22"/>
          <w:szCs w:val="22"/>
        </w:rPr>
        <w:t>za</w:t>
      </w:r>
      <w:r w:rsidR="000255C9" w:rsidRPr="000255C9">
        <w:rPr>
          <w:rFonts w:ascii="Arial" w:hAnsi="Arial" w:cs="Arial"/>
          <w:sz w:val="22"/>
          <w:szCs w:val="22"/>
        </w:rPr>
        <w:t xml:space="preserve"> </w:t>
      </w:r>
      <w:r w:rsidR="002F0407" w:rsidRPr="00E52A2E">
        <w:rPr>
          <w:rFonts w:ascii="Arial" w:hAnsi="Arial" w:cs="Arial"/>
          <w:sz w:val="22"/>
          <w:szCs w:val="22"/>
        </w:rPr>
        <w:t>ozakonjen</w:t>
      </w:r>
      <w:bookmarkStart w:id="4" w:name="_Hlk536705351"/>
      <w:r w:rsidR="004145A3">
        <w:rPr>
          <w:rFonts w:ascii="Arial" w:hAnsi="Arial" w:cs="Arial"/>
          <w:sz w:val="22"/>
          <w:szCs w:val="22"/>
        </w:rPr>
        <w:t>u</w:t>
      </w:r>
      <w:r w:rsidR="002F0407">
        <w:rPr>
          <w:rFonts w:ascii="Arial" w:hAnsi="Arial" w:cs="Arial"/>
          <w:color w:val="000000"/>
          <w:sz w:val="22"/>
          <w:szCs w:val="22"/>
        </w:rPr>
        <w:t xml:space="preserve"> rekonstruiran</w:t>
      </w:r>
      <w:r w:rsidR="004145A3">
        <w:rPr>
          <w:rFonts w:ascii="Arial" w:hAnsi="Arial" w:cs="Arial"/>
          <w:color w:val="000000"/>
          <w:sz w:val="22"/>
          <w:szCs w:val="22"/>
        </w:rPr>
        <w:t>u</w:t>
      </w:r>
      <w:r w:rsidR="002F0407">
        <w:rPr>
          <w:rFonts w:ascii="Arial" w:hAnsi="Arial" w:cs="Arial"/>
          <w:color w:val="000000"/>
          <w:sz w:val="22"/>
          <w:szCs w:val="22"/>
        </w:rPr>
        <w:t xml:space="preserve">, </w:t>
      </w:r>
      <w:r w:rsidR="002F0407" w:rsidRPr="00E52A2E">
        <w:rPr>
          <w:rFonts w:ascii="Arial" w:hAnsi="Arial" w:cs="Arial"/>
          <w:bCs/>
          <w:sz w:val="22"/>
          <w:szCs w:val="22"/>
        </w:rPr>
        <w:t>završen</w:t>
      </w:r>
      <w:r w:rsidR="004145A3">
        <w:rPr>
          <w:rFonts w:ascii="Arial" w:hAnsi="Arial" w:cs="Arial"/>
          <w:bCs/>
          <w:sz w:val="22"/>
          <w:szCs w:val="22"/>
        </w:rPr>
        <w:t>u,</w:t>
      </w:r>
      <w:r w:rsidR="002F0407">
        <w:rPr>
          <w:rFonts w:ascii="Arial" w:hAnsi="Arial" w:cs="Arial"/>
          <w:bCs/>
          <w:sz w:val="22"/>
          <w:szCs w:val="22"/>
        </w:rPr>
        <w:t xml:space="preserve"> </w:t>
      </w:r>
      <w:bookmarkEnd w:id="3"/>
      <w:bookmarkEnd w:id="4"/>
      <w:r w:rsidR="00BC3ECE" w:rsidRPr="00BC3ECE">
        <w:rPr>
          <w:rFonts w:ascii="Arial" w:hAnsi="Arial" w:cs="Arial"/>
          <w:bCs/>
          <w:sz w:val="22"/>
          <w:szCs w:val="22"/>
        </w:rPr>
        <w:t xml:space="preserve">slobodnostojeću, zahtjevnu stambeno-poslovnu zgradu izgrađenu na </w:t>
      </w:r>
      <w:proofErr w:type="spellStart"/>
      <w:r w:rsidR="00BC3ECE" w:rsidRPr="00BC3ECE">
        <w:rPr>
          <w:rFonts w:ascii="Arial" w:hAnsi="Arial" w:cs="Arial"/>
          <w:bCs/>
          <w:sz w:val="22"/>
          <w:szCs w:val="22"/>
        </w:rPr>
        <w:t>čest.zem</w:t>
      </w:r>
      <w:proofErr w:type="spellEnd"/>
      <w:r w:rsidR="00BC3ECE" w:rsidRPr="00BC3ECE">
        <w:rPr>
          <w:rFonts w:ascii="Arial" w:hAnsi="Arial" w:cs="Arial"/>
          <w:bCs/>
          <w:sz w:val="22"/>
          <w:szCs w:val="22"/>
        </w:rPr>
        <w:t xml:space="preserve">. 904/4 i 1039/1 sve k.o. </w:t>
      </w:r>
      <w:proofErr w:type="spellStart"/>
      <w:r w:rsidR="00BC3ECE" w:rsidRPr="00BC3ECE">
        <w:rPr>
          <w:rFonts w:ascii="Arial" w:hAnsi="Arial" w:cs="Arial"/>
          <w:bCs/>
          <w:sz w:val="22"/>
          <w:szCs w:val="22"/>
        </w:rPr>
        <w:t>Obuljeno</w:t>
      </w:r>
      <w:proofErr w:type="spellEnd"/>
      <w:r w:rsidR="000255C9" w:rsidRPr="000255C9">
        <w:rPr>
          <w:rFonts w:ascii="Arial" w:hAnsi="Arial" w:cs="Arial"/>
          <w:sz w:val="22"/>
          <w:szCs w:val="22"/>
        </w:rPr>
        <w:t xml:space="preserve">,  u skladu sa </w:t>
      </w:r>
      <w:bookmarkStart w:id="5" w:name="_Hlk18322763"/>
      <w:r w:rsidR="00BC3ECE">
        <w:rPr>
          <w:rFonts w:ascii="Arial" w:hAnsi="Arial" w:cs="Arial"/>
          <w:sz w:val="22"/>
          <w:szCs w:val="22"/>
        </w:rPr>
        <w:t xml:space="preserve">arh. </w:t>
      </w:r>
      <w:r w:rsidR="002F0407">
        <w:rPr>
          <w:rFonts w:ascii="Arial" w:hAnsi="Arial" w:cs="Arial"/>
          <w:sz w:val="22"/>
          <w:szCs w:val="22"/>
        </w:rPr>
        <w:t xml:space="preserve">snimkom izvedenog stanja </w:t>
      </w:r>
      <w:r w:rsidR="000255C9" w:rsidRPr="000255C9">
        <w:rPr>
          <w:rFonts w:ascii="Arial" w:hAnsi="Arial" w:cs="Arial"/>
          <w:sz w:val="22"/>
          <w:szCs w:val="22"/>
        </w:rPr>
        <w:t xml:space="preserve">oznake </w:t>
      </w:r>
      <w:r w:rsidR="00BC3ECE">
        <w:rPr>
          <w:rFonts w:ascii="Arial" w:hAnsi="Arial" w:cs="Arial"/>
          <w:sz w:val="22"/>
          <w:szCs w:val="22"/>
        </w:rPr>
        <w:t>A 1/13</w:t>
      </w:r>
      <w:r w:rsidR="000255C9" w:rsidRPr="000255C9">
        <w:rPr>
          <w:rFonts w:ascii="Arial" w:hAnsi="Arial" w:cs="Arial"/>
          <w:sz w:val="22"/>
          <w:szCs w:val="22"/>
        </w:rPr>
        <w:t xml:space="preserve"> iz </w:t>
      </w:r>
      <w:r w:rsidR="00A07C50">
        <w:rPr>
          <w:rFonts w:ascii="Arial" w:hAnsi="Arial" w:cs="Arial"/>
          <w:sz w:val="22"/>
          <w:szCs w:val="22"/>
        </w:rPr>
        <w:t xml:space="preserve">siječnja </w:t>
      </w:r>
      <w:r w:rsidR="000255C9" w:rsidRPr="000255C9">
        <w:rPr>
          <w:rFonts w:ascii="Arial" w:hAnsi="Arial" w:cs="Arial"/>
          <w:sz w:val="22"/>
          <w:szCs w:val="22"/>
        </w:rPr>
        <w:t>201</w:t>
      </w:r>
      <w:r w:rsidR="00BC3ECE">
        <w:rPr>
          <w:rFonts w:ascii="Arial" w:hAnsi="Arial" w:cs="Arial"/>
          <w:sz w:val="22"/>
          <w:szCs w:val="22"/>
        </w:rPr>
        <w:t>3</w:t>
      </w:r>
      <w:r w:rsidR="00A07C50">
        <w:rPr>
          <w:rFonts w:ascii="Arial" w:hAnsi="Arial" w:cs="Arial"/>
          <w:sz w:val="22"/>
          <w:szCs w:val="22"/>
        </w:rPr>
        <w:t>.</w:t>
      </w:r>
      <w:r w:rsidR="000255C9" w:rsidRPr="000255C9">
        <w:rPr>
          <w:rFonts w:ascii="Arial" w:hAnsi="Arial" w:cs="Arial"/>
          <w:sz w:val="22"/>
          <w:szCs w:val="22"/>
        </w:rPr>
        <w:t xml:space="preserve">, izrađenim od </w:t>
      </w:r>
      <w:r w:rsidR="00BC3ECE">
        <w:rPr>
          <w:rFonts w:ascii="Arial" w:hAnsi="Arial" w:cs="Arial"/>
          <w:sz w:val="22"/>
          <w:szCs w:val="22"/>
        </w:rPr>
        <w:t>APSIDA INŽENJERING</w:t>
      </w:r>
      <w:r w:rsidR="00BB13D2" w:rsidRPr="0041581B">
        <w:rPr>
          <w:rFonts w:ascii="Arial" w:hAnsi="Arial" w:cs="Arial"/>
          <w:sz w:val="22"/>
          <w:szCs w:val="22"/>
        </w:rPr>
        <w:t xml:space="preserve"> d</w:t>
      </w:r>
      <w:r w:rsidR="000255C9" w:rsidRPr="000255C9">
        <w:rPr>
          <w:rFonts w:ascii="Arial" w:hAnsi="Arial" w:cs="Arial"/>
          <w:sz w:val="22"/>
          <w:szCs w:val="22"/>
        </w:rPr>
        <w:t>.o.o. iz Dubrovnika</w:t>
      </w:r>
      <w:r w:rsidR="00BB13D2" w:rsidRPr="0041581B">
        <w:rPr>
          <w:rFonts w:ascii="Arial" w:hAnsi="Arial" w:cs="Arial"/>
          <w:sz w:val="22"/>
          <w:szCs w:val="22"/>
        </w:rPr>
        <w:t xml:space="preserve">, a koji </w:t>
      </w:r>
      <w:r w:rsidR="000255C9" w:rsidRPr="000255C9">
        <w:rPr>
          <w:rFonts w:ascii="Arial" w:hAnsi="Arial" w:cs="Arial"/>
          <w:sz w:val="22"/>
          <w:szCs w:val="22"/>
        </w:rPr>
        <w:t xml:space="preserve">je sastavni dio </w:t>
      </w:r>
      <w:r w:rsidR="00827453">
        <w:rPr>
          <w:rFonts w:ascii="Arial" w:hAnsi="Arial" w:cs="Arial"/>
          <w:sz w:val="22"/>
          <w:szCs w:val="22"/>
        </w:rPr>
        <w:t>rješenja o izvedenom stanju</w:t>
      </w:r>
      <w:r w:rsidR="000255C9" w:rsidRPr="000255C9">
        <w:rPr>
          <w:rFonts w:ascii="Arial" w:hAnsi="Arial" w:cs="Arial"/>
          <w:sz w:val="22"/>
          <w:szCs w:val="22"/>
        </w:rPr>
        <w:t xml:space="preserve"> KLASA:UP/I-361-03/1</w:t>
      </w:r>
      <w:r w:rsidR="00827453">
        <w:rPr>
          <w:rFonts w:ascii="Arial" w:hAnsi="Arial" w:cs="Arial"/>
          <w:sz w:val="22"/>
          <w:szCs w:val="22"/>
        </w:rPr>
        <w:t>3</w:t>
      </w:r>
      <w:r w:rsidR="000255C9" w:rsidRPr="000255C9">
        <w:rPr>
          <w:rFonts w:ascii="Arial" w:hAnsi="Arial" w:cs="Arial"/>
          <w:sz w:val="22"/>
          <w:szCs w:val="22"/>
        </w:rPr>
        <w:t>-0</w:t>
      </w:r>
      <w:r w:rsidR="00827453">
        <w:rPr>
          <w:rFonts w:ascii="Arial" w:hAnsi="Arial" w:cs="Arial"/>
          <w:sz w:val="22"/>
          <w:szCs w:val="22"/>
        </w:rPr>
        <w:t>8</w:t>
      </w:r>
      <w:r w:rsidR="000255C9" w:rsidRPr="000255C9">
        <w:rPr>
          <w:rFonts w:ascii="Arial" w:hAnsi="Arial" w:cs="Arial"/>
          <w:sz w:val="22"/>
          <w:szCs w:val="22"/>
        </w:rPr>
        <w:t>/</w:t>
      </w:r>
      <w:r w:rsidR="00BC3ECE">
        <w:rPr>
          <w:rFonts w:ascii="Arial" w:hAnsi="Arial" w:cs="Arial"/>
          <w:sz w:val="22"/>
          <w:szCs w:val="22"/>
        </w:rPr>
        <w:t>51</w:t>
      </w:r>
      <w:r w:rsidR="000255C9" w:rsidRPr="000255C9">
        <w:rPr>
          <w:rFonts w:ascii="Arial" w:hAnsi="Arial" w:cs="Arial"/>
          <w:sz w:val="22"/>
          <w:szCs w:val="22"/>
        </w:rPr>
        <w:t>, URBROJ:2117/01-15-1</w:t>
      </w:r>
      <w:r w:rsidR="00827453">
        <w:rPr>
          <w:rFonts w:ascii="Arial" w:hAnsi="Arial" w:cs="Arial"/>
          <w:sz w:val="22"/>
          <w:szCs w:val="22"/>
        </w:rPr>
        <w:t>4</w:t>
      </w:r>
      <w:r w:rsidR="000255C9" w:rsidRPr="000255C9">
        <w:rPr>
          <w:rFonts w:ascii="Arial" w:hAnsi="Arial" w:cs="Arial"/>
          <w:sz w:val="22"/>
          <w:szCs w:val="22"/>
        </w:rPr>
        <w:t>-</w:t>
      </w:r>
      <w:r w:rsidR="00827453">
        <w:rPr>
          <w:rFonts w:ascii="Arial" w:hAnsi="Arial" w:cs="Arial"/>
          <w:sz w:val="22"/>
          <w:szCs w:val="22"/>
        </w:rPr>
        <w:t>1</w:t>
      </w:r>
      <w:r w:rsidR="00BC3ECE">
        <w:rPr>
          <w:rFonts w:ascii="Arial" w:hAnsi="Arial" w:cs="Arial"/>
          <w:sz w:val="22"/>
          <w:szCs w:val="22"/>
        </w:rPr>
        <w:t>6</w:t>
      </w:r>
      <w:r w:rsidR="000255C9" w:rsidRPr="000255C9">
        <w:rPr>
          <w:rFonts w:ascii="Arial" w:hAnsi="Arial" w:cs="Arial"/>
          <w:sz w:val="22"/>
          <w:szCs w:val="22"/>
        </w:rPr>
        <w:t xml:space="preserve"> od </w:t>
      </w:r>
      <w:r w:rsidR="00BB13D2" w:rsidRPr="0041581B">
        <w:rPr>
          <w:rFonts w:ascii="Arial" w:hAnsi="Arial" w:cs="Arial"/>
          <w:sz w:val="22"/>
          <w:szCs w:val="22"/>
        </w:rPr>
        <w:t>0</w:t>
      </w:r>
      <w:r w:rsidR="00BC3ECE">
        <w:rPr>
          <w:rFonts w:ascii="Arial" w:hAnsi="Arial" w:cs="Arial"/>
          <w:sz w:val="22"/>
          <w:szCs w:val="22"/>
        </w:rPr>
        <w:t>6</w:t>
      </w:r>
      <w:r w:rsidR="000255C9" w:rsidRPr="000255C9">
        <w:rPr>
          <w:rFonts w:ascii="Arial" w:hAnsi="Arial" w:cs="Arial"/>
          <w:sz w:val="22"/>
          <w:szCs w:val="22"/>
        </w:rPr>
        <w:t xml:space="preserve">. </w:t>
      </w:r>
      <w:r w:rsidR="00BC3ECE">
        <w:rPr>
          <w:rFonts w:ascii="Arial" w:hAnsi="Arial" w:cs="Arial"/>
          <w:sz w:val="22"/>
          <w:szCs w:val="22"/>
        </w:rPr>
        <w:t xml:space="preserve">kolovoza </w:t>
      </w:r>
      <w:r w:rsidR="000255C9" w:rsidRPr="000255C9">
        <w:rPr>
          <w:rFonts w:ascii="Arial" w:hAnsi="Arial" w:cs="Arial"/>
          <w:sz w:val="22"/>
          <w:szCs w:val="22"/>
        </w:rPr>
        <w:t>201</w:t>
      </w:r>
      <w:r w:rsidR="00827453">
        <w:rPr>
          <w:rFonts w:ascii="Arial" w:hAnsi="Arial" w:cs="Arial"/>
          <w:sz w:val="22"/>
          <w:szCs w:val="22"/>
        </w:rPr>
        <w:t>4</w:t>
      </w:r>
      <w:bookmarkEnd w:id="5"/>
      <w:r w:rsidR="000255C9" w:rsidRPr="000255C9">
        <w:rPr>
          <w:rFonts w:ascii="Arial" w:hAnsi="Arial" w:cs="Arial"/>
          <w:sz w:val="22"/>
          <w:szCs w:val="22"/>
        </w:rPr>
        <w:t>.</w:t>
      </w:r>
    </w:p>
    <w:p w14:paraId="3D2001F0" w14:textId="549C2EE6" w:rsidR="009F1DDA" w:rsidRPr="00BC3ECE" w:rsidRDefault="00514876" w:rsidP="00207246">
      <w:pPr>
        <w:tabs>
          <w:tab w:val="left" w:pos="0"/>
        </w:tabs>
        <w:spacing w:before="80"/>
        <w:jc w:val="both"/>
        <w:rPr>
          <w:rFonts w:ascii="Arial" w:hAnsi="Arial" w:cs="Arial"/>
          <w:sz w:val="22"/>
          <w:szCs w:val="22"/>
        </w:rPr>
      </w:pPr>
      <w:r w:rsidRPr="0041581B">
        <w:rPr>
          <w:rFonts w:ascii="Arial" w:hAnsi="Arial" w:cs="Arial"/>
          <w:sz w:val="22"/>
          <w:szCs w:val="22"/>
        </w:rPr>
        <w:t xml:space="preserve">Ovaj Upravni odjel  uputio je </w:t>
      </w:r>
      <w:r w:rsidR="00413E9D">
        <w:rPr>
          <w:rFonts w:ascii="Arial" w:hAnsi="Arial" w:cs="Arial"/>
          <w:sz w:val="22"/>
          <w:szCs w:val="22"/>
        </w:rPr>
        <w:t>očitovanje</w:t>
      </w:r>
      <w:r w:rsidRPr="0041581B">
        <w:rPr>
          <w:rFonts w:ascii="Arial" w:hAnsi="Arial" w:cs="Arial"/>
          <w:sz w:val="22"/>
          <w:szCs w:val="22"/>
        </w:rPr>
        <w:t xml:space="preserve"> KLASA:UP/I-363-03/1</w:t>
      </w:r>
      <w:r w:rsidR="00827453">
        <w:rPr>
          <w:rFonts w:ascii="Arial" w:hAnsi="Arial" w:cs="Arial"/>
          <w:sz w:val="22"/>
          <w:szCs w:val="22"/>
        </w:rPr>
        <w:t>4</w:t>
      </w:r>
      <w:r w:rsidRPr="0041581B">
        <w:rPr>
          <w:rFonts w:ascii="Arial" w:hAnsi="Arial" w:cs="Arial"/>
          <w:sz w:val="22"/>
          <w:szCs w:val="22"/>
        </w:rPr>
        <w:t>-20/</w:t>
      </w:r>
      <w:r w:rsidR="00827453">
        <w:rPr>
          <w:rFonts w:ascii="Arial" w:hAnsi="Arial" w:cs="Arial"/>
          <w:sz w:val="22"/>
          <w:szCs w:val="22"/>
        </w:rPr>
        <w:t>1</w:t>
      </w:r>
      <w:r w:rsidR="00BC3ECE">
        <w:rPr>
          <w:rFonts w:ascii="Arial" w:hAnsi="Arial" w:cs="Arial"/>
          <w:sz w:val="22"/>
          <w:szCs w:val="22"/>
        </w:rPr>
        <w:t>173</w:t>
      </w:r>
      <w:r w:rsidRPr="0041581B">
        <w:rPr>
          <w:rFonts w:ascii="Arial" w:hAnsi="Arial" w:cs="Arial"/>
          <w:sz w:val="22"/>
          <w:szCs w:val="22"/>
        </w:rPr>
        <w:t>, URBROJ: 2117/01-03-01-18-</w:t>
      </w:r>
      <w:r w:rsidR="00BC3ECE">
        <w:rPr>
          <w:rFonts w:ascii="Arial" w:hAnsi="Arial" w:cs="Arial"/>
          <w:sz w:val="22"/>
          <w:szCs w:val="22"/>
        </w:rPr>
        <w:t>3</w:t>
      </w:r>
      <w:r w:rsidRPr="0041581B">
        <w:rPr>
          <w:rFonts w:ascii="Arial" w:hAnsi="Arial" w:cs="Arial"/>
          <w:sz w:val="22"/>
          <w:szCs w:val="22"/>
        </w:rPr>
        <w:t xml:space="preserve"> od </w:t>
      </w:r>
      <w:r w:rsidR="00BC3ECE">
        <w:rPr>
          <w:rFonts w:ascii="Arial" w:hAnsi="Arial" w:cs="Arial"/>
          <w:sz w:val="22"/>
          <w:szCs w:val="22"/>
        </w:rPr>
        <w:t>3</w:t>
      </w:r>
      <w:r w:rsidRPr="0041581B">
        <w:rPr>
          <w:rFonts w:ascii="Arial" w:hAnsi="Arial" w:cs="Arial"/>
          <w:sz w:val="22"/>
          <w:szCs w:val="22"/>
        </w:rPr>
        <w:t xml:space="preserve">. </w:t>
      </w:r>
      <w:r w:rsidR="00BC3ECE">
        <w:rPr>
          <w:rFonts w:ascii="Arial" w:hAnsi="Arial" w:cs="Arial"/>
          <w:sz w:val="22"/>
          <w:szCs w:val="22"/>
        </w:rPr>
        <w:t>svibnj</w:t>
      </w:r>
      <w:r w:rsidR="00473A7E" w:rsidRPr="0041581B">
        <w:rPr>
          <w:rFonts w:ascii="Arial" w:hAnsi="Arial" w:cs="Arial"/>
          <w:sz w:val="22"/>
          <w:szCs w:val="22"/>
        </w:rPr>
        <w:t>a</w:t>
      </w:r>
      <w:r w:rsidRPr="0041581B">
        <w:rPr>
          <w:rFonts w:ascii="Arial" w:hAnsi="Arial" w:cs="Arial"/>
          <w:sz w:val="22"/>
          <w:szCs w:val="22"/>
        </w:rPr>
        <w:t xml:space="preserve"> 2018. </w:t>
      </w:r>
      <w:r w:rsidR="00827453">
        <w:rPr>
          <w:rFonts w:ascii="Arial" w:hAnsi="Arial" w:cs="Arial"/>
          <w:sz w:val="22"/>
          <w:szCs w:val="22"/>
        </w:rPr>
        <w:t>obveznicima</w:t>
      </w:r>
      <w:r w:rsidR="00473A7E" w:rsidRPr="0041581B">
        <w:rPr>
          <w:rFonts w:ascii="Arial" w:hAnsi="Arial" w:cs="Arial"/>
          <w:sz w:val="22"/>
          <w:szCs w:val="22"/>
        </w:rPr>
        <w:t xml:space="preserve"> </w:t>
      </w:r>
      <w:r w:rsidRPr="0041581B">
        <w:rPr>
          <w:rFonts w:ascii="Arial" w:hAnsi="Arial" w:cs="Arial"/>
          <w:sz w:val="22"/>
          <w:szCs w:val="22"/>
        </w:rPr>
        <w:t>kako bi se izjasni</w:t>
      </w:r>
      <w:r w:rsidR="00827453">
        <w:rPr>
          <w:rFonts w:ascii="Arial" w:hAnsi="Arial" w:cs="Arial"/>
          <w:sz w:val="22"/>
          <w:szCs w:val="22"/>
        </w:rPr>
        <w:t>li</w:t>
      </w:r>
      <w:r w:rsidRPr="0041581B">
        <w:rPr>
          <w:rFonts w:ascii="Arial" w:hAnsi="Arial" w:cs="Arial"/>
          <w:sz w:val="22"/>
          <w:szCs w:val="22"/>
        </w:rPr>
        <w:t xml:space="preserve"> o svim činjenicama, okolnostima i pravnim pitanjima vezanim za donošenje rješenja o obvezi plaćanja komunalnog doprinosa za </w:t>
      </w:r>
      <w:r w:rsidR="00BB13D2" w:rsidRPr="0041581B">
        <w:rPr>
          <w:rFonts w:ascii="Arial" w:hAnsi="Arial" w:cs="Arial"/>
          <w:color w:val="000000"/>
          <w:sz w:val="22"/>
          <w:szCs w:val="22"/>
        </w:rPr>
        <w:t>predmetn</w:t>
      </w:r>
      <w:r w:rsidR="00413E9D">
        <w:rPr>
          <w:rFonts w:ascii="Arial" w:hAnsi="Arial" w:cs="Arial"/>
          <w:color w:val="000000"/>
          <w:sz w:val="22"/>
          <w:szCs w:val="22"/>
        </w:rPr>
        <w:t>u</w:t>
      </w:r>
      <w:r w:rsidR="00BB13D2" w:rsidRPr="0041581B">
        <w:rPr>
          <w:rFonts w:ascii="Arial" w:hAnsi="Arial" w:cs="Arial"/>
          <w:color w:val="000000"/>
          <w:sz w:val="22"/>
          <w:szCs w:val="22"/>
        </w:rPr>
        <w:t xml:space="preserve"> građevin</w:t>
      </w:r>
      <w:r w:rsidR="00413E9D">
        <w:rPr>
          <w:rFonts w:ascii="Arial" w:hAnsi="Arial" w:cs="Arial"/>
          <w:color w:val="000000"/>
          <w:sz w:val="22"/>
          <w:szCs w:val="22"/>
        </w:rPr>
        <w:t>u</w:t>
      </w:r>
      <w:r w:rsidR="00BB13D2" w:rsidRPr="0041581B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8A5A73A" w14:textId="3F4EC377" w:rsidR="00612D0B" w:rsidRDefault="00612D0B" w:rsidP="00612D0B">
      <w:pPr>
        <w:pStyle w:val="Standard"/>
        <w:tabs>
          <w:tab w:val="left" w:pos="-640"/>
        </w:tabs>
        <w:spacing w:before="80"/>
        <w:jc w:val="both"/>
      </w:pPr>
      <w:r>
        <w:rPr>
          <w:rFonts w:ascii="Arial" w:eastAsia="Times New Roman" w:hAnsi="Arial" w:cs="Arial"/>
          <w:kern w:val="0"/>
          <w:sz w:val="22"/>
          <w:szCs w:val="22"/>
        </w:rPr>
        <w:t>Temeljem članka 22. Zakona o postupanju s nezakonito izgrađenim zgradama o ovaj upravnoj stvari vodio se jedan upravni postupak koji se zaključkom KLASA:UP/I-363-03/14-20/1</w:t>
      </w:r>
      <w:r w:rsidR="00BC3ECE">
        <w:rPr>
          <w:rFonts w:ascii="Arial" w:eastAsia="Times New Roman" w:hAnsi="Arial" w:cs="Arial"/>
          <w:kern w:val="0"/>
          <w:sz w:val="22"/>
          <w:szCs w:val="22"/>
        </w:rPr>
        <w:t>173</w:t>
      </w:r>
      <w:r>
        <w:rPr>
          <w:rFonts w:ascii="Arial" w:eastAsia="Times New Roman" w:hAnsi="Arial" w:cs="Arial"/>
          <w:kern w:val="0"/>
          <w:sz w:val="22"/>
          <w:szCs w:val="22"/>
        </w:rPr>
        <w:t>, URBROJ: 2117/01-03-01-19-0</w:t>
      </w:r>
      <w:r w:rsidR="00BC3ECE">
        <w:rPr>
          <w:rFonts w:ascii="Arial" w:eastAsia="Times New Roman" w:hAnsi="Arial" w:cs="Arial"/>
          <w:kern w:val="0"/>
          <w:sz w:val="22"/>
          <w:szCs w:val="22"/>
        </w:rPr>
        <w:t>8</w:t>
      </w:r>
      <w:r>
        <w:rPr>
          <w:rFonts w:ascii="Arial" w:eastAsia="Times New Roman" w:hAnsi="Arial" w:cs="Arial"/>
          <w:kern w:val="0"/>
          <w:sz w:val="22"/>
          <w:szCs w:val="22"/>
        </w:rPr>
        <w:t xml:space="preserve"> od 2</w:t>
      </w:r>
      <w:r w:rsidR="00BC3ECE">
        <w:rPr>
          <w:rFonts w:ascii="Arial" w:eastAsia="Times New Roman" w:hAnsi="Arial" w:cs="Arial"/>
          <w:kern w:val="0"/>
          <w:sz w:val="22"/>
          <w:szCs w:val="22"/>
        </w:rPr>
        <w:t>7</w:t>
      </w:r>
      <w:r>
        <w:rPr>
          <w:rFonts w:ascii="Arial" w:eastAsia="Times New Roman" w:hAnsi="Arial" w:cs="Arial"/>
          <w:kern w:val="0"/>
          <w:sz w:val="22"/>
          <w:szCs w:val="22"/>
        </w:rPr>
        <w:t xml:space="preserve">. </w:t>
      </w:r>
      <w:r w:rsidR="00BC3ECE">
        <w:rPr>
          <w:rFonts w:ascii="Arial" w:eastAsia="Times New Roman" w:hAnsi="Arial" w:cs="Arial"/>
          <w:kern w:val="0"/>
          <w:sz w:val="22"/>
          <w:szCs w:val="22"/>
        </w:rPr>
        <w:t>veljače</w:t>
      </w:r>
      <w:r>
        <w:rPr>
          <w:rFonts w:ascii="Arial" w:eastAsia="Times New Roman" w:hAnsi="Arial" w:cs="Arial"/>
          <w:kern w:val="0"/>
          <w:sz w:val="22"/>
          <w:szCs w:val="22"/>
        </w:rPr>
        <w:t xml:space="preserve"> 2019. razdvaja obzirom da svaki obveznik plaća komunalni doprinos razmjerno suvlasničkom dijelu zgrade, odnosno veličini njihovog posebnog dijela zgrade ili veličini funkcionalne jedinice koju koristi.</w:t>
      </w:r>
    </w:p>
    <w:p w14:paraId="0FF73500" w14:textId="5B29E611" w:rsidR="009F1DDA" w:rsidRPr="009F1DDA" w:rsidRDefault="00F75CB6" w:rsidP="009F1DDA">
      <w:pPr>
        <w:spacing w:before="80"/>
        <w:jc w:val="both"/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</w:pP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Obzirom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da je Ivo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Peškura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preminuo</w:t>
      </w:r>
      <w:proofErr w:type="spellEnd"/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, </w:t>
      </w:r>
      <w:r w:rsidRPr="00BC3ECE">
        <w:rPr>
          <w:rFonts w:ascii="Arial" w:hAnsi="Arial" w:cs="Arial"/>
          <w:color w:val="000000"/>
          <w:sz w:val="22"/>
          <w:szCs w:val="22"/>
        </w:rPr>
        <w:t>Mar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BC3EC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C3ECE">
        <w:rPr>
          <w:rFonts w:ascii="Arial" w:hAnsi="Arial" w:cs="Arial"/>
          <w:color w:val="000000"/>
          <w:sz w:val="22"/>
          <w:szCs w:val="22"/>
        </w:rPr>
        <w:t>Peškura</w:t>
      </w:r>
      <w:proofErr w:type="spellEnd"/>
      <w:r w:rsidRPr="00BC3ECE">
        <w:rPr>
          <w:rFonts w:ascii="Arial" w:hAnsi="Arial" w:cs="Arial"/>
          <w:color w:val="000000"/>
          <w:sz w:val="22"/>
          <w:szCs w:val="22"/>
        </w:rPr>
        <w:t>, OIB: 04940546348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podneskom</w:t>
      </w:r>
      <w:proofErr w:type="spellEnd"/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gramStart"/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KLASA:UP</w:t>
      </w:r>
      <w:proofErr w:type="gramEnd"/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/I-363-03/1</w:t>
      </w:r>
      <w:r w:rsidR="00612D0B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4</w:t>
      </w:r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-20/1</w:t>
      </w:r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173</w:t>
      </w:r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, URBROJ: 15-1</w:t>
      </w:r>
      <w:r w:rsidR="007D1719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9</w:t>
      </w:r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-</w:t>
      </w:r>
      <w:r w:rsidR="007D1719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10</w:t>
      </w:r>
      <w:r w:rsidR="00612D0B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, </w:t>
      </w:r>
      <w:proofErr w:type="spellStart"/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zatraži</w:t>
      </w:r>
      <w:r w:rsidR="007D1719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la</w:t>
      </w:r>
      <w:proofErr w:type="spellEnd"/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je, </w:t>
      </w:r>
      <w:proofErr w:type="spellStart"/>
      <w:r w:rsidR="00C462B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kao</w:t>
      </w:r>
      <w:proofErr w:type="spellEnd"/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="007D1719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suprug</w:t>
      </w:r>
      <w:r w:rsidR="00C462B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a</w:t>
      </w:r>
      <w:proofErr w:type="spellEnd"/>
      <w:r w:rsidR="007D1719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="007D1719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umrlog</w:t>
      </w:r>
      <w:proofErr w:type="spellEnd"/>
      <w:r w:rsidR="007D1719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HRVI </w:t>
      </w:r>
      <w:proofErr w:type="spellStart"/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iz</w:t>
      </w:r>
      <w:proofErr w:type="spellEnd"/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Domovin</w:t>
      </w:r>
      <w:r w:rsidR="00827453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s</w:t>
      </w:r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kog</w:t>
      </w:r>
      <w:proofErr w:type="spellEnd"/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rata, </w:t>
      </w:r>
      <w:proofErr w:type="spellStart"/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oslobađanje</w:t>
      </w:r>
      <w:proofErr w:type="spellEnd"/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od </w:t>
      </w:r>
      <w:proofErr w:type="spellStart"/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plaćanja</w:t>
      </w:r>
      <w:proofErr w:type="spellEnd"/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komunalnoga</w:t>
      </w:r>
      <w:proofErr w:type="spellEnd"/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doprinosa</w:t>
      </w:r>
      <w:proofErr w:type="spellEnd"/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r w:rsidR="00C462B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za </w:t>
      </w:r>
      <w:proofErr w:type="spellStart"/>
      <w:r w:rsidR="009F1DDA" w:rsidRPr="009F1DDA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predmetn</w:t>
      </w:r>
      <w:r w:rsidR="00C462BA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u</w:t>
      </w:r>
      <w:proofErr w:type="spellEnd"/>
      <w:r w:rsidR="009F1DDA" w:rsidRPr="009F1DDA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="009F1DDA" w:rsidRPr="009F1DDA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gra</w:t>
      </w:r>
      <w:r w:rsidR="00C462BA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>đevinu</w:t>
      </w:r>
      <w:proofErr w:type="spellEnd"/>
      <w:r w:rsidR="009F1DDA" w:rsidRPr="0041581B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hr-HR" w:bidi="ar-SA"/>
        </w:rPr>
        <w:t xml:space="preserve">, </w:t>
      </w:r>
      <w:r w:rsidR="00BB13D2" w:rsidRPr="0041581B">
        <w:rPr>
          <w:rFonts w:ascii="Arial" w:hAnsi="Arial" w:cs="Arial"/>
          <w:sz w:val="22"/>
          <w:szCs w:val="22"/>
        </w:rPr>
        <w:t xml:space="preserve">sukladno </w:t>
      </w:r>
      <w:proofErr w:type="spellStart"/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člank</w:t>
      </w:r>
      <w:r w:rsidR="00BB13D2" w:rsidRPr="0041581B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u</w:t>
      </w:r>
      <w:proofErr w:type="spellEnd"/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14. </w:t>
      </w:r>
      <w:proofErr w:type="spellStart"/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Odluke</w:t>
      </w:r>
      <w:proofErr w:type="spellEnd"/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o </w:t>
      </w:r>
      <w:proofErr w:type="spellStart"/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komunalnom</w:t>
      </w:r>
      <w:proofErr w:type="spellEnd"/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doprinosu</w:t>
      </w:r>
      <w:proofErr w:type="spellEnd"/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Grada</w:t>
      </w:r>
      <w:proofErr w:type="spellEnd"/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Dubrovnika</w:t>
      </w:r>
      <w:proofErr w:type="spellEnd"/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("</w:t>
      </w:r>
      <w:proofErr w:type="spellStart"/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Službeni</w:t>
      </w:r>
      <w:proofErr w:type="spellEnd"/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glasnik</w:t>
      </w:r>
      <w:proofErr w:type="spellEnd"/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Grada</w:t>
      </w:r>
      <w:proofErr w:type="spellEnd"/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Dubrovnika</w:t>
      </w:r>
      <w:proofErr w:type="spellEnd"/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", </w:t>
      </w:r>
      <w:proofErr w:type="spellStart"/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broj</w:t>
      </w:r>
      <w:proofErr w:type="spellEnd"/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06/06, 03/07, 01/09, 02/10, 06/10, 01/11, 07/12, 14/12, 05/13, 13/13, 1/14, </w:t>
      </w:r>
      <w:r w:rsidR="009F1DDA" w:rsidRPr="009F1DDA">
        <w:rPr>
          <w:rFonts w:ascii="Arial" w:eastAsia="Times New Roman" w:hAnsi="Arial" w:cs="Arial"/>
          <w:bCs/>
          <w:kern w:val="0"/>
          <w:sz w:val="22"/>
          <w:szCs w:val="22"/>
          <w:lang w:val="en-US" w:eastAsia="hr-HR" w:bidi="ar-SA"/>
        </w:rPr>
        <w:t>08/15, 21/15, 01/16, 14/16, 14/17, 25/17</w:t>
      </w:r>
      <w:r w:rsidR="00612D0B">
        <w:rPr>
          <w:rFonts w:ascii="Arial" w:eastAsia="Times New Roman" w:hAnsi="Arial" w:cs="Arial"/>
          <w:bCs/>
          <w:kern w:val="0"/>
          <w:sz w:val="22"/>
          <w:szCs w:val="22"/>
          <w:lang w:val="en-US" w:eastAsia="hr-HR" w:bidi="ar-SA"/>
        </w:rPr>
        <w:t xml:space="preserve">, </w:t>
      </w:r>
      <w:r w:rsidR="009F1DDA" w:rsidRPr="009F1DDA">
        <w:rPr>
          <w:rFonts w:ascii="Arial" w:eastAsia="Times New Roman" w:hAnsi="Arial" w:cs="Arial"/>
          <w:bCs/>
          <w:kern w:val="0"/>
          <w:sz w:val="22"/>
          <w:szCs w:val="22"/>
          <w:lang w:val="en-US" w:eastAsia="hr-HR" w:bidi="ar-SA"/>
        </w:rPr>
        <w:t>02/18</w:t>
      </w:r>
      <w:r w:rsidR="00612D0B">
        <w:rPr>
          <w:rFonts w:ascii="Arial" w:eastAsia="Times New Roman" w:hAnsi="Arial" w:cs="Arial"/>
          <w:bCs/>
          <w:kern w:val="0"/>
          <w:sz w:val="22"/>
          <w:szCs w:val="22"/>
          <w:lang w:val="en-US" w:eastAsia="hr-HR" w:bidi="ar-SA"/>
        </w:rPr>
        <w:t xml:space="preserve"> </w:t>
      </w:r>
      <w:proofErr w:type="spellStart"/>
      <w:r w:rsidR="00612D0B">
        <w:rPr>
          <w:rFonts w:ascii="Arial" w:eastAsia="Times New Roman" w:hAnsi="Arial" w:cs="Arial"/>
          <w:bCs/>
          <w:kern w:val="0"/>
          <w:sz w:val="22"/>
          <w:szCs w:val="22"/>
          <w:lang w:val="en-US" w:eastAsia="hr-HR" w:bidi="ar-SA"/>
        </w:rPr>
        <w:t>i</w:t>
      </w:r>
      <w:proofErr w:type="spellEnd"/>
      <w:r w:rsidR="00612D0B">
        <w:rPr>
          <w:rFonts w:ascii="Arial" w:eastAsia="Times New Roman" w:hAnsi="Arial" w:cs="Arial"/>
          <w:bCs/>
          <w:kern w:val="0"/>
          <w:sz w:val="22"/>
          <w:szCs w:val="22"/>
          <w:lang w:val="en-US" w:eastAsia="hr-HR" w:bidi="ar-SA"/>
        </w:rPr>
        <w:t xml:space="preserve"> 14/18</w:t>
      </w:r>
      <w:r w:rsidR="009F1DDA" w:rsidRPr="009F1DDA"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>).</w:t>
      </w:r>
      <w:r>
        <w:rPr>
          <w:rFonts w:ascii="Arial" w:eastAsia="Times New Roman" w:hAnsi="Arial" w:cs="Arial"/>
          <w:kern w:val="0"/>
          <w:sz w:val="22"/>
          <w:szCs w:val="22"/>
          <w:lang w:val="en-US" w:eastAsia="hr-HR" w:bidi="ar-SA"/>
        </w:rPr>
        <w:t xml:space="preserve"> </w:t>
      </w:r>
    </w:p>
    <w:bookmarkEnd w:id="1"/>
    <w:p w14:paraId="1FD82A8C" w14:textId="77777777" w:rsidR="007D1719" w:rsidRDefault="007D1719" w:rsidP="00BB13D2">
      <w:pPr>
        <w:spacing w:before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1717664D" w14:textId="34E8AC56" w:rsidR="0041581B" w:rsidRPr="0041581B" w:rsidRDefault="00BB13D2" w:rsidP="00BB13D2">
      <w:pPr>
        <w:spacing w:before="40"/>
        <w:jc w:val="both"/>
        <w:rPr>
          <w:rFonts w:ascii="Arial" w:hAnsi="Arial" w:cs="Arial"/>
          <w:sz w:val="22"/>
          <w:szCs w:val="22"/>
        </w:rPr>
      </w:pPr>
      <w:r w:rsidRPr="0041581B">
        <w:rPr>
          <w:rFonts w:ascii="Arial" w:hAnsi="Arial" w:cs="Arial"/>
          <w:color w:val="000000"/>
          <w:sz w:val="22"/>
          <w:szCs w:val="22"/>
        </w:rPr>
        <w:t xml:space="preserve">Sukladno odredbi članka 14. stavka 2. Odluke o komunalnom doprinosu Grada Dubrovnika, od obveze plaćanja komunalnog doprinosa Gradsko vijeće može u potpunosti ili djelomično osloboditi HRVI iz Domovinskog rata </w:t>
      </w:r>
      <w:r w:rsidRPr="0041581B">
        <w:rPr>
          <w:rFonts w:ascii="Arial" w:hAnsi="Arial" w:cs="Arial"/>
          <w:sz w:val="22"/>
          <w:szCs w:val="22"/>
        </w:rPr>
        <w:t xml:space="preserve">od I. do X. skupine koji su ostvarili pravo na stambeno zbrinjavanje sukladno odredbi članka </w:t>
      </w:r>
      <w:r w:rsidR="000C5DB2">
        <w:rPr>
          <w:rFonts w:ascii="Arial" w:hAnsi="Arial" w:cs="Arial"/>
          <w:sz w:val="22"/>
          <w:szCs w:val="22"/>
        </w:rPr>
        <w:t>87</w:t>
      </w:r>
      <w:r w:rsidRPr="0041581B">
        <w:rPr>
          <w:rFonts w:ascii="Arial" w:hAnsi="Arial" w:cs="Arial"/>
          <w:sz w:val="22"/>
          <w:szCs w:val="22"/>
        </w:rPr>
        <w:t xml:space="preserve">. </w:t>
      </w:r>
      <w:r w:rsidR="00B24906">
        <w:rPr>
          <w:rFonts w:ascii="Arial" w:hAnsi="Arial" w:cs="Arial"/>
          <w:sz w:val="22"/>
          <w:szCs w:val="22"/>
        </w:rPr>
        <w:t xml:space="preserve">i 90. </w:t>
      </w:r>
      <w:r w:rsidRPr="0041581B">
        <w:rPr>
          <w:rFonts w:ascii="Arial" w:hAnsi="Arial" w:cs="Arial"/>
          <w:sz w:val="22"/>
          <w:szCs w:val="22"/>
        </w:rPr>
        <w:t>Zakona o pravima hrvatskih branitelja iz Domovinskog rata i članova njihovih obitelji.</w:t>
      </w:r>
    </w:p>
    <w:p w14:paraId="63DB471E" w14:textId="72EC4A08" w:rsidR="00912CEE" w:rsidRPr="0041581B" w:rsidRDefault="00E15B8B" w:rsidP="00950505">
      <w:pPr>
        <w:widowControl/>
        <w:spacing w:before="12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Na temelju navedenog</w:t>
      </w:r>
      <w:r w:rsidR="003B4D53"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 </w:t>
      </w:r>
      <w:r w:rsidR="00912CEE"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ovaj Upravni odjel</w:t>
      </w:r>
      <w:r w:rsidR="00630820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, temeljem članka 15. Odluke,</w:t>
      </w:r>
      <w:r w:rsidR="00950505"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 </w:t>
      </w:r>
      <w:r w:rsidR="00912CEE"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predlaže gradonačelniku Grada Dubrovnika </w:t>
      </w:r>
      <w:r w:rsidR="00950505"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donijeti slijedeći</w:t>
      </w:r>
    </w:p>
    <w:p w14:paraId="6E442EE6" w14:textId="77777777" w:rsidR="00912CEE" w:rsidRPr="0041581B" w:rsidRDefault="00912CEE" w:rsidP="00912CEE">
      <w:pPr>
        <w:widowControl/>
        <w:tabs>
          <w:tab w:val="left" w:pos="340"/>
        </w:tabs>
        <w:spacing w:before="4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48C82810" w14:textId="77777777" w:rsidR="002D592F" w:rsidRPr="0041581B" w:rsidRDefault="0028401A" w:rsidP="00E93982">
      <w:pPr>
        <w:spacing w:before="2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1581B">
        <w:rPr>
          <w:rFonts w:ascii="Arial" w:hAnsi="Arial" w:cs="Arial"/>
          <w:b/>
          <w:color w:val="000000"/>
          <w:sz w:val="22"/>
          <w:szCs w:val="22"/>
        </w:rPr>
        <w:t xml:space="preserve">     </w:t>
      </w:r>
      <w:r w:rsidR="002D592F" w:rsidRPr="0041581B">
        <w:rPr>
          <w:rFonts w:ascii="Arial" w:hAnsi="Arial" w:cs="Arial"/>
          <w:b/>
          <w:color w:val="000000"/>
          <w:sz w:val="22"/>
          <w:szCs w:val="22"/>
        </w:rPr>
        <w:t>Z A K L J U Č A K</w:t>
      </w:r>
    </w:p>
    <w:p w14:paraId="1B4713C6" w14:textId="4603DC68" w:rsidR="00950505" w:rsidRPr="007F6FF9" w:rsidRDefault="00950505" w:rsidP="007F6FF9">
      <w:pPr>
        <w:pStyle w:val="ListParagraph"/>
        <w:numPr>
          <w:ilvl w:val="3"/>
          <w:numId w:val="13"/>
        </w:numPr>
        <w:tabs>
          <w:tab w:val="clear" w:pos="2880"/>
          <w:tab w:val="num" w:pos="851"/>
        </w:tabs>
        <w:spacing w:before="180"/>
        <w:ind w:left="851" w:hanging="425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7F6FF9">
        <w:rPr>
          <w:rFonts w:ascii="Arial" w:hAnsi="Arial" w:cs="Arial"/>
          <w:color w:val="000000"/>
          <w:sz w:val="22"/>
          <w:szCs w:val="22"/>
        </w:rPr>
        <w:t xml:space="preserve">Utvrđuje se Prijedlog Zaključka o djelomičnom oslobađanju od plaćanja komunalnog doprinosa </w:t>
      </w:r>
      <w:r w:rsidR="00612D0B" w:rsidRPr="007F6FF9">
        <w:rPr>
          <w:rFonts w:ascii="Arial" w:hAnsi="Arial" w:cs="Arial"/>
          <w:color w:val="000000"/>
          <w:sz w:val="22"/>
          <w:szCs w:val="22"/>
        </w:rPr>
        <w:t>obvezni</w:t>
      </w:r>
      <w:r w:rsidR="007D1719" w:rsidRPr="007F6FF9">
        <w:rPr>
          <w:rFonts w:ascii="Arial" w:hAnsi="Arial" w:cs="Arial"/>
          <w:color w:val="000000"/>
          <w:sz w:val="22"/>
          <w:szCs w:val="22"/>
        </w:rPr>
        <w:t>ce</w:t>
      </w:r>
      <w:r w:rsidRPr="007F6FF9">
        <w:rPr>
          <w:rFonts w:ascii="Arial" w:hAnsi="Arial" w:cs="Arial"/>
          <w:color w:val="000000"/>
          <w:sz w:val="22"/>
          <w:szCs w:val="22"/>
        </w:rPr>
        <w:t xml:space="preserve"> </w:t>
      </w:r>
      <w:r w:rsidR="007D1719" w:rsidRPr="007F6FF9">
        <w:rPr>
          <w:rFonts w:ascii="Arial" w:hAnsi="Arial" w:cs="Arial"/>
          <w:color w:val="000000"/>
          <w:sz w:val="22"/>
          <w:szCs w:val="22"/>
        </w:rPr>
        <w:t xml:space="preserve">Mare </w:t>
      </w:r>
      <w:proofErr w:type="spellStart"/>
      <w:r w:rsidR="007D1719" w:rsidRPr="007F6FF9">
        <w:rPr>
          <w:rFonts w:ascii="Arial" w:hAnsi="Arial" w:cs="Arial"/>
          <w:color w:val="000000"/>
          <w:sz w:val="22"/>
          <w:szCs w:val="22"/>
        </w:rPr>
        <w:t>Peškura</w:t>
      </w:r>
      <w:proofErr w:type="spellEnd"/>
      <w:r w:rsidR="007D1719" w:rsidRPr="007F6FF9">
        <w:rPr>
          <w:rFonts w:ascii="Arial" w:hAnsi="Arial" w:cs="Arial"/>
          <w:color w:val="000000"/>
          <w:sz w:val="22"/>
          <w:szCs w:val="22"/>
        </w:rPr>
        <w:t xml:space="preserve">, OIB: 04940546348 za </w:t>
      </w:r>
      <w:r w:rsidR="007D1719" w:rsidRPr="007F6FF9">
        <w:rPr>
          <w:rFonts w:ascii="Arial" w:hAnsi="Arial" w:cs="Arial"/>
          <w:sz w:val="22"/>
          <w:szCs w:val="22"/>
        </w:rPr>
        <w:t>pripadajući dio ozakonjene,</w:t>
      </w:r>
      <w:r w:rsidR="007D1719" w:rsidRPr="007F6FF9">
        <w:rPr>
          <w:rFonts w:ascii="Arial" w:hAnsi="Arial" w:cs="Arial"/>
          <w:color w:val="000000"/>
          <w:sz w:val="22"/>
          <w:szCs w:val="22"/>
        </w:rPr>
        <w:t xml:space="preserve"> </w:t>
      </w:r>
      <w:r w:rsidR="007D1719" w:rsidRPr="007F6FF9">
        <w:rPr>
          <w:rFonts w:ascii="Arial" w:hAnsi="Arial" w:cs="Arial"/>
          <w:sz w:val="22"/>
          <w:szCs w:val="22"/>
        </w:rPr>
        <w:t xml:space="preserve">rekonstruirane, završene, slobodnostojeće, zahtjevne stambeno-poslovne zgrade izgrađene na </w:t>
      </w:r>
      <w:proofErr w:type="spellStart"/>
      <w:r w:rsidR="007D1719" w:rsidRPr="007F6FF9">
        <w:rPr>
          <w:rFonts w:ascii="Arial" w:hAnsi="Arial" w:cs="Arial"/>
          <w:sz w:val="22"/>
          <w:szCs w:val="22"/>
        </w:rPr>
        <w:t>čest.zem</w:t>
      </w:r>
      <w:proofErr w:type="spellEnd"/>
      <w:r w:rsidR="007D1719" w:rsidRPr="007F6FF9">
        <w:rPr>
          <w:rFonts w:ascii="Arial" w:hAnsi="Arial" w:cs="Arial"/>
          <w:sz w:val="22"/>
          <w:szCs w:val="22"/>
        </w:rPr>
        <w:t xml:space="preserve">. 904/4 i 1039/1 sve k.o. </w:t>
      </w:r>
      <w:proofErr w:type="spellStart"/>
      <w:r w:rsidR="007D1719" w:rsidRPr="007F6FF9">
        <w:rPr>
          <w:rFonts w:ascii="Arial" w:hAnsi="Arial" w:cs="Arial"/>
          <w:sz w:val="22"/>
          <w:szCs w:val="22"/>
        </w:rPr>
        <w:t>Obuljeno</w:t>
      </w:r>
      <w:proofErr w:type="spellEnd"/>
      <w:r w:rsidRPr="007F6FF9">
        <w:rPr>
          <w:rFonts w:ascii="Arial" w:hAnsi="Arial" w:cs="Arial"/>
          <w:color w:val="000000"/>
          <w:sz w:val="22"/>
          <w:szCs w:val="22"/>
        </w:rPr>
        <w:t xml:space="preserve">, u iznosu od </w:t>
      </w:r>
      <w:r w:rsidR="007D1719" w:rsidRPr="007F6FF9">
        <w:rPr>
          <w:rFonts w:ascii="Arial" w:hAnsi="Arial" w:cs="Arial"/>
          <w:color w:val="000000"/>
          <w:sz w:val="22"/>
          <w:szCs w:val="22"/>
        </w:rPr>
        <w:t>11.231,04</w:t>
      </w:r>
      <w:r w:rsidRPr="007F6FF9">
        <w:rPr>
          <w:rFonts w:ascii="Arial" w:hAnsi="Arial" w:cs="Arial"/>
          <w:color w:val="000000"/>
          <w:sz w:val="22"/>
          <w:szCs w:val="22"/>
        </w:rPr>
        <w:t xml:space="preserve"> kn, i upućuje Gradskom vijeću Grada Dubrovnika na raspravljanje i donošenje.</w:t>
      </w:r>
    </w:p>
    <w:p w14:paraId="1D2B6EBB" w14:textId="77777777" w:rsidR="007F6FF9" w:rsidRPr="007F6FF9" w:rsidRDefault="007F6FF9" w:rsidP="007F6FF9">
      <w:pPr>
        <w:pStyle w:val="ListParagraph"/>
        <w:spacing w:before="180"/>
        <w:ind w:left="851"/>
        <w:jc w:val="both"/>
        <w:rPr>
          <w:rFonts w:ascii="Arial" w:hAnsi="Arial" w:cs="Arial"/>
          <w:color w:val="000000"/>
          <w:kern w:val="2"/>
          <w:sz w:val="22"/>
          <w:szCs w:val="22"/>
        </w:rPr>
      </w:pPr>
    </w:p>
    <w:p w14:paraId="0E4859D6" w14:textId="061C1C8E" w:rsidR="007F6FF9" w:rsidRPr="007F6FF9" w:rsidRDefault="00950505" w:rsidP="007F6FF9">
      <w:pPr>
        <w:pStyle w:val="ListParagraph"/>
        <w:numPr>
          <w:ilvl w:val="3"/>
          <w:numId w:val="13"/>
        </w:numPr>
        <w:tabs>
          <w:tab w:val="clear" w:pos="2880"/>
          <w:tab w:val="num" w:pos="851"/>
        </w:tabs>
        <w:spacing w:before="180"/>
        <w:ind w:left="851" w:hanging="425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7F6FF9">
        <w:rPr>
          <w:rFonts w:ascii="Arial" w:hAnsi="Arial" w:cs="Arial"/>
          <w:color w:val="000000"/>
          <w:sz w:val="22"/>
          <w:szCs w:val="22"/>
        </w:rPr>
        <w:t xml:space="preserve">Tekst Prijedloga iz točke 1. ovog </w:t>
      </w:r>
      <w:r w:rsidR="0041581B" w:rsidRPr="007F6FF9">
        <w:rPr>
          <w:rFonts w:ascii="Arial" w:hAnsi="Arial" w:cs="Arial"/>
          <w:color w:val="000000"/>
          <w:sz w:val="22"/>
          <w:szCs w:val="22"/>
        </w:rPr>
        <w:t>Z</w:t>
      </w:r>
      <w:r w:rsidRPr="007F6FF9">
        <w:rPr>
          <w:rFonts w:ascii="Arial" w:hAnsi="Arial" w:cs="Arial"/>
          <w:color w:val="000000"/>
          <w:sz w:val="22"/>
          <w:szCs w:val="22"/>
        </w:rPr>
        <w:t>aključka sastavni je dio istog.</w:t>
      </w:r>
    </w:p>
    <w:p w14:paraId="7F8035F8" w14:textId="77777777" w:rsidR="007F6FF9" w:rsidRPr="007F6FF9" w:rsidRDefault="007F6FF9" w:rsidP="007F6FF9">
      <w:pPr>
        <w:jc w:val="both"/>
        <w:rPr>
          <w:rFonts w:ascii="Arial" w:hAnsi="Arial" w:cs="Arial"/>
          <w:color w:val="000000"/>
          <w:kern w:val="2"/>
          <w:sz w:val="22"/>
          <w:szCs w:val="22"/>
        </w:rPr>
      </w:pPr>
    </w:p>
    <w:p w14:paraId="575E13B3" w14:textId="1A42D772" w:rsidR="00950505" w:rsidRPr="007F6FF9" w:rsidRDefault="00950505" w:rsidP="007F6FF9">
      <w:pPr>
        <w:pStyle w:val="ListParagraph"/>
        <w:numPr>
          <w:ilvl w:val="3"/>
          <w:numId w:val="13"/>
        </w:numPr>
        <w:tabs>
          <w:tab w:val="clear" w:pos="2880"/>
          <w:tab w:val="num" w:pos="851"/>
        </w:tabs>
        <w:ind w:left="851" w:hanging="425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7F6FF9">
        <w:rPr>
          <w:rFonts w:ascii="Arial" w:hAnsi="Arial" w:cs="Arial"/>
          <w:color w:val="000000"/>
          <w:sz w:val="22"/>
          <w:szCs w:val="22"/>
        </w:rPr>
        <w:t xml:space="preserve">Zadužuje se Upravni odjel za komunalne djelatnosti i mjesnu samoupravu Grada Dubrovnika, nakon donošenja odluke Gradskog vijeća o oslobađanju, donijeti rješenje o djelomičnom oslobađanju od plaćanja komunalnog doprinosa navedenog </w:t>
      </w:r>
      <w:r w:rsidR="0041581B" w:rsidRPr="007F6FF9">
        <w:rPr>
          <w:rFonts w:ascii="Arial" w:hAnsi="Arial" w:cs="Arial"/>
          <w:color w:val="000000"/>
          <w:sz w:val="22"/>
          <w:szCs w:val="22"/>
        </w:rPr>
        <w:t>investitora</w:t>
      </w:r>
      <w:r w:rsidRPr="007F6FF9">
        <w:rPr>
          <w:rFonts w:ascii="Arial" w:hAnsi="Arial" w:cs="Arial"/>
          <w:color w:val="000000"/>
          <w:sz w:val="22"/>
          <w:szCs w:val="22"/>
        </w:rPr>
        <w:t xml:space="preserve"> u iznosu iz točke 1. ovog Zaključka.</w:t>
      </w:r>
    </w:p>
    <w:p w14:paraId="115000F7" w14:textId="77777777" w:rsidR="007F6FF9" w:rsidRPr="007F6FF9" w:rsidRDefault="007F6FF9" w:rsidP="007F6FF9">
      <w:pPr>
        <w:jc w:val="both"/>
        <w:rPr>
          <w:rFonts w:ascii="Arial" w:hAnsi="Arial" w:cs="Arial"/>
          <w:color w:val="000000"/>
          <w:kern w:val="2"/>
          <w:sz w:val="22"/>
          <w:szCs w:val="22"/>
        </w:rPr>
      </w:pPr>
    </w:p>
    <w:p w14:paraId="48FA69C5" w14:textId="6C602301" w:rsidR="007F6FF9" w:rsidRPr="007F6FF9" w:rsidRDefault="00950505" w:rsidP="007F6FF9">
      <w:pPr>
        <w:pStyle w:val="ListParagraph"/>
        <w:numPr>
          <w:ilvl w:val="3"/>
          <w:numId w:val="13"/>
        </w:numPr>
        <w:tabs>
          <w:tab w:val="clear" w:pos="2880"/>
          <w:tab w:val="num" w:pos="851"/>
        </w:tabs>
        <w:ind w:left="851" w:hanging="425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7F6FF9">
        <w:rPr>
          <w:rFonts w:ascii="Arial" w:hAnsi="Arial" w:cs="Arial"/>
          <w:sz w:val="22"/>
          <w:szCs w:val="22"/>
        </w:rPr>
        <w:t xml:space="preserve">Oslobođena novčana sredstva u iznosu od </w:t>
      </w:r>
      <w:r w:rsidR="007D1719" w:rsidRPr="007F6FF9">
        <w:rPr>
          <w:rFonts w:ascii="Arial" w:hAnsi="Arial" w:cs="Arial"/>
          <w:sz w:val="22"/>
          <w:szCs w:val="22"/>
        </w:rPr>
        <w:t>11.231,04</w:t>
      </w:r>
      <w:r w:rsidRPr="007F6FF9">
        <w:rPr>
          <w:rFonts w:ascii="Arial" w:hAnsi="Arial" w:cs="Arial"/>
          <w:sz w:val="22"/>
          <w:szCs w:val="22"/>
        </w:rPr>
        <w:t xml:space="preserve"> kn osigurat će se iz sredstava općih prihoda Proračuna Grada Dubrovnika za 2019., sukladno čl</w:t>
      </w:r>
      <w:r w:rsidR="008A257A" w:rsidRPr="007F6FF9">
        <w:rPr>
          <w:rFonts w:ascii="Arial" w:hAnsi="Arial" w:cs="Arial"/>
          <w:sz w:val="22"/>
          <w:szCs w:val="22"/>
        </w:rPr>
        <w:t xml:space="preserve">anku </w:t>
      </w:r>
      <w:r w:rsidRPr="007F6FF9">
        <w:rPr>
          <w:rFonts w:ascii="Arial" w:hAnsi="Arial" w:cs="Arial"/>
          <w:sz w:val="22"/>
          <w:szCs w:val="22"/>
        </w:rPr>
        <w:t>16. Odluke o komunalnom doprinosu (Službeni glasnik Grada Dubrovnika broj: 06/06, 03/07, 01/09, 02/10, 06/10, 01/11, 07/12, 14/12, 05/13, 13/13 01/14, 8/15, 21/15, 01/16, 14/16, 14/17, 25/17</w:t>
      </w:r>
      <w:r w:rsidR="00612D0B" w:rsidRPr="007F6FF9">
        <w:rPr>
          <w:rFonts w:ascii="Arial" w:hAnsi="Arial" w:cs="Arial"/>
          <w:sz w:val="22"/>
          <w:szCs w:val="22"/>
        </w:rPr>
        <w:t xml:space="preserve">, </w:t>
      </w:r>
      <w:r w:rsidRPr="007F6FF9">
        <w:rPr>
          <w:rFonts w:ascii="Arial" w:hAnsi="Arial" w:cs="Arial"/>
          <w:sz w:val="22"/>
          <w:szCs w:val="22"/>
        </w:rPr>
        <w:t>02/18</w:t>
      </w:r>
      <w:r w:rsidR="00612D0B" w:rsidRPr="007F6FF9">
        <w:rPr>
          <w:rFonts w:ascii="Arial" w:hAnsi="Arial" w:cs="Arial"/>
          <w:sz w:val="22"/>
          <w:szCs w:val="22"/>
        </w:rPr>
        <w:t xml:space="preserve"> i 14/18</w:t>
      </w:r>
      <w:r w:rsidRPr="007F6FF9">
        <w:rPr>
          <w:rFonts w:ascii="Arial" w:hAnsi="Arial" w:cs="Arial"/>
          <w:sz w:val="22"/>
          <w:szCs w:val="22"/>
        </w:rPr>
        <w:t>), a za potrebe izgradnje objekata i uređaja komunalne infrastrukture u skladu s donesenim Programom gradnje objekata i uređaja komunalne infrastrukture za 2019.</w:t>
      </w:r>
    </w:p>
    <w:p w14:paraId="3F2BDE77" w14:textId="77777777" w:rsidR="007F6FF9" w:rsidRPr="007F6FF9" w:rsidRDefault="007F6FF9" w:rsidP="007F6FF9">
      <w:pPr>
        <w:jc w:val="both"/>
        <w:rPr>
          <w:rFonts w:ascii="Arial" w:hAnsi="Arial" w:cs="Arial"/>
          <w:color w:val="000000"/>
          <w:kern w:val="2"/>
          <w:sz w:val="22"/>
          <w:szCs w:val="22"/>
        </w:rPr>
      </w:pPr>
    </w:p>
    <w:p w14:paraId="15BBA08E" w14:textId="4AE09825" w:rsidR="00950505" w:rsidRPr="007F6FF9" w:rsidRDefault="00950505" w:rsidP="007F6FF9">
      <w:pPr>
        <w:pStyle w:val="ListParagraph"/>
        <w:numPr>
          <w:ilvl w:val="3"/>
          <w:numId w:val="13"/>
        </w:numPr>
        <w:tabs>
          <w:tab w:val="clear" w:pos="2880"/>
          <w:tab w:val="num" w:pos="851"/>
        </w:tabs>
        <w:ind w:left="851" w:hanging="425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r w:rsidRPr="007F6FF9">
        <w:rPr>
          <w:rFonts w:ascii="Arial" w:hAnsi="Arial" w:cs="Arial"/>
          <w:color w:val="000000"/>
          <w:sz w:val="22"/>
          <w:szCs w:val="22"/>
        </w:rPr>
        <w:t xml:space="preserve">Izvjestitelji u ovom predmetu biti će gradonačelnik Mato Franković i pročelnik Zlatko </w:t>
      </w:r>
      <w:proofErr w:type="spellStart"/>
      <w:r w:rsidRPr="007F6FF9">
        <w:rPr>
          <w:rFonts w:ascii="Arial" w:hAnsi="Arial" w:cs="Arial"/>
          <w:color w:val="000000"/>
          <w:sz w:val="22"/>
          <w:szCs w:val="22"/>
        </w:rPr>
        <w:t>Uršić</w:t>
      </w:r>
      <w:proofErr w:type="spellEnd"/>
      <w:r w:rsidRPr="007F6FF9">
        <w:rPr>
          <w:rFonts w:ascii="Arial" w:hAnsi="Arial" w:cs="Arial"/>
          <w:color w:val="000000"/>
          <w:sz w:val="22"/>
          <w:szCs w:val="22"/>
        </w:rPr>
        <w:t>.</w:t>
      </w:r>
    </w:p>
    <w:p w14:paraId="6AF71850" w14:textId="77777777" w:rsidR="006A765C" w:rsidRPr="0041581B" w:rsidRDefault="006A765C" w:rsidP="006A765C">
      <w:pPr>
        <w:widowControl/>
        <w:spacing w:before="120"/>
        <w:ind w:left="70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246CA3F5" w14:textId="77777777" w:rsidR="006A765C" w:rsidRPr="0041581B" w:rsidRDefault="006A765C" w:rsidP="006A765C">
      <w:pPr>
        <w:widowControl/>
        <w:spacing w:before="12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  <w:t xml:space="preserve">   </w:t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  <w:t xml:space="preserve">          Pročelnik</w:t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  <w:t xml:space="preserve">       </w:t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  <w:t xml:space="preserve">           </w:t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</w: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ab/>
        <w:t xml:space="preserve">  Zlatko </w:t>
      </w:r>
      <w:proofErr w:type="spellStart"/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Uršić</w:t>
      </w:r>
      <w:proofErr w:type="spellEnd"/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 xml:space="preserve">, </w:t>
      </w:r>
      <w:proofErr w:type="spellStart"/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dipl.iur</w:t>
      </w:r>
      <w:proofErr w:type="spellEnd"/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.</w:t>
      </w:r>
    </w:p>
    <w:p w14:paraId="5931A472" w14:textId="77777777" w:rsidR="00C462BA" w:rsidRDefault="00C462BA" w:rsidP="006A765C">
      <w:pPr>
        <w:widowControl/>
        <w:spacing w:before="12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73978297" w14:textId="77777777" w:rsidR="00C462BA" w:rsidRDefault="00C462BA" w:rsidP="006A765C">
      <w:pPr>
        <w:widowControl/>
        <w:spacing w:before="12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580A0BE8" w14:textId="77777777" w:rsidR="00C462BA" w:rsidRDefault="00C462BA" w:rsidP="006A765C">
      <w:pPr>
        <w:widowControl/>
        <w:spacing w:before="12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p w14:paraId="76DAC13F" w14:textId="1679C1BC" w:rsidR="006A765C" w:rsidRPr="0041581B" w:rsidRDefault="006A765C" w:rsidP="006A765C">
      <w:pPr>
        <w:widowControl/>
        <w:spacing w:before="12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DOSTAVITI:</w:t>
      </w:r>
    </w:p>
    <w:p w14:paraId="41348686" w14:textId="77777777" w:rsidR="006A765C" w:rsidRPr="0041581B" w:rsidRDefault="006A765C" w:rsidP="006A765C">
      <w:pPr>
        <w:pStyle w:val="ListParagraph"/>
        <w:widowControl/>
        <w:numPr>
          <w:ilvl w:val="0"/>
          <w:numId w:val="11"/>
        </w:numPr>
        <w:spacing w:before="8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Naslovu</w:t>
      </w:r>
    </w:p>
    <w:p w14:paraId="1719873E" w14:textId="77777777" w:rsidR="006A765C" w:rsidRPr="0041581B" w:rsidRDefault="006A765C" w:rsidP="006A765C">
      <w:pPr>
        <w:pStyle w:val="ListParagraph"/>
        <w:widowControl/>
        <w:numPr>
          <w:ilvl w:val="0"/>
          <w:numId w:val="11"/>
        </w:numPr>
        <w:spacing w:before="8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Pismohrana</w:t>
      </w:r>
    </w:p>
    <w:p w14:paraId="496610B7" w14:textId="77777777" w:rsidR="006A765C" w:rsidRPr="0041581B" w:rsidRDefault="006A765C" w:rsidP="006A765C">
      <w:pPr>
        <w:pStyle w:val="ListParagraph"/>
        <w:widowControl/>
        <w:numPr>
          <w:ilvl w:val="0"/>
          <w:numId w:val="11"/>
        </w:numPr>
        <w:spacing w:before="8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  <w:r w:rsidRPr="0041581B"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  <w:t>Evidencija</w:t>
      </w:r>
    </w:p>
    <w:p w14:paraId="6B9C2959" w14:textId="77777777" w:rsidR="006D2824" w:rsidRPr="0041581B" w:rsidRDefault="006D2824" w:rsidP="006A765C">
      <w:pPr>
        <w:spacing w:before="18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6D2824" w:rsidRPr="0041581B" w:rsidSect="00582E4A">
      <w:pgSz w:w="11906" w:h="16838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473"/>
        </w:tabs>
        <w:ind w:left="453" w:hanging="340"/>
      </w:pPr>
      <w:rPr>
        <w:rFonts w:ascii="Symbol" w:hAnsi="Symbol"/>
        <w:sz w:val="20"/>
      </w:rPr>
    </w:lvl>
  </w:abstractNum>
  <w:abstractNum w:abstractNumId="4" w15:restartNumberingAfterBreak="0">
    <w:nsid w:val="0354621A"/>
    <w:multiLevelType w:val="hybridMultilevel"/>
    <w:tmpl w:val="AE5223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9945D7"/>
    <w:multiLevelType w:val="multilevel"/>
    <w:tmpl w:val="346ECD54"/>
    <w:lvl w:ilvl="0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FBC57B1"/>
    <w:multiLevelType w:val="hybridMultilevel"/>
    <w:tmpl w:val="BB42670C"/>
    <w:lvl w:ilvl="0" w:tplc="4E2422E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5E6D3F"/>
    <w:multiLevelType w:val="hybridMultilevel"/>
    <w:tmpl w:val="A2344436"/>
    <w:lvl w:ilvl="0" w:tplc="506EF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5766360"/>
    <w:multiLevelType w:val="hybridMultilevel"/>
    <w:tmpl w:val="0A90877C"/>
    <w:lvl w:ilvl="0" w:tplc="BB2E7AD6">
      <w:numFmt w:val="bullet"/>
      <w:lvlText w:val="-"/>
      <w:lvlJc w:val="left"/>
      <w:pPr>
        <w:ind w:left="717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61F25D09"/>
    <w:multiLevelType w:val="hybridMultilevel"/>
    <w:tmpl w:val="BB5A16F4"/>
    <w:lvl w:ilvl="0" w:tplc="76F06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E0EB7"/>
    <w:multiLevelType w:val="hybridMultilevel"/>
    <w:tmpl w:val="8CF048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17932"/>
    <w:multiLevelType w:val="hybridMultilevel"/>
    <w:tmpl w:val="FE021B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B340D"/>
    <w:multiLevelType w:val="hybridMultilevel"/>
    <w:tmpl w:val="08DE6DAC"/>
    <w:lvl w:ilvl="0" w:tplc="76F06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F1515"/>
    <w:multiLevelType w:val="hybridMultilevel"/>
    <w:tmpl w:val="F110864C"/>
    <w:lvl w:ilvl="0" w:tplc="76F06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 w:numId="9">
    <w:abstractNumId w:val="4"/>
  </w:num>
  <w:num w:numId="10">
    <w:abstractNumId w:val="9"/>
  </w:num>
  <w:num w:numId="11">
    <w:abstractNumId w:val="13"/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8E"/>
    <w:rsid w:val="0001150D"/>
    <w:rsid w:val="000255C9"/>
    <w:rsid w:val="00041366"/>
    <w:rsid w:val="0005309F"/>
    <w:rsid w:val="00094CF9"/>
    <w:rsid w:val="000B0A4C"/>
    <w:rsid w:val="000C5DB2"/>
    <w:rsid w:val="000F2FC9"/>
    <w:rsid w:val="00112B91"/>
    <w:rsid w:val="00121A46"/>
    <w:rsid w:val="0013521D"/>
    <w:rsid w:val="0015276A"/>
    <w:rsid w:val="001B5614"/>
    <w:rsid w:val="00207246"/>
    <w:rsid w:val="00257716"/>
    <w:rsid w:val="0027337A"/>
    <w:rsid w:val="0028401A"/>
    <w:rsid w:val="002C4F3B"/>
    <w:rsid w:val="002D318C"/>
    <w:rsid w:val="002D592F"/>
    <w:rsid w:val="002E0582"/>
    <w:rsid w:val="002F0407"/>
    <w:rsid w:val="00301621"/>
    <w:rsid w:val="00317FD8"/>
    <w:rsid w:val="00347D8C"/>
    <w:rsid w:val="0039481B"/>
    <w:rsid w:val="003B4D53"/>
    <w:rsid w:val="003C236C"/>
    <w:rsid w:val="003D6833"/>
    <w:rsid w:val="003E510B"/>
    <w:rsid w:val="0041180B"/>
    <w:rsid w:val="00413E9D"/>
    <w:rsid w:val="004145A3"/>
    <w:rsid w:val="0041581B"/>
    <w:rsid w:val="00450CD2"/>
    <w:rsid w:val="0046030C"/>
    <w:rsid w:val="00473A7E"/>
    <w:rsid w:val="004F3A39"/>
    <w:rsid w:val="004F5489"/>
    <w:rsid w:val="005058A5"/>
    <w:rsid w:val="00514876"/>
    <w:rsid w:val="005265AF"/>
    <w:rsid w:val="0055504A"/>
    <w:rsid w:val="00574599"/>
    <w:rsid w:val="00582E4A"/>
    <w:rsid w:val="00582FB6"/>
    <w:rsid w:val="00584D8C"/>
    <w:rsid w:val="005857FB"/>
    <w:rsid w:val="005D2112"/>
    <w:rsid w:val="005F3C7F"/>
    <w:rsid w:val="00612D0B"/>
    <w:rsid w:val="00630820"/>
    <w:rsid w:val="006409D6"/>
    <w:rsid w:val="006464CD"/>
    <w:rsid w:val="006640CA"/>
    <w:rsid w:val="006A765C"/>
    <w:rsid w:val="006D2824"/>
    <w:rsid w:val="007844ED"/>
    <w:rsid w:val="007A4466"/>
    <w:rsid w:val="007B5669"/>
    <w:rsid w:val="007D0425"/>
    <w:rsid w:val="007D1719"/>
    <w:rsid w:val="007F6FF9"/>
    <w:rsid w:val="008056D3"/>
    <w:rsid w:val="00827453"/>
    <w:rsid w:val="008422FB"/>
    <w:rsid w:val="008514D0"/>
    <w:rsid w:val="00857187"/>
    <w:rsid w:val="00881952"/>
    <w:rsid w:val="008A257A"/>
    <w:rsid w:val="00912CEE"/>
    <w:rsid w:val="00913F5C"/>
    <w:rsid w:val="0091544F"/>
    <w:rsid w:val="00922732"/>
    <w:rsid w:val="00950505"/>
    <w:rsid w:val="009D61A8"/>
    <w:rsid w:val="009F1DDA"/>
    <w:rsid w:val="009F566C"/>
    <w:rsid w:val="00A05CD4"/>
    <w:rsid w:val="00A07C50"/>
    <w:rsid w:val="00A27438"/>
    <w:rsid w:val="00AD0313"/>
    <w:rsid w:val="00AD7F0B"/>
    <w:rsid w:val="00AE289C"/>
    <w:rsid w:val="00B24906"/>
    <w:rsid w:val="00B26BCA"/>
    <w:rsid w:val="00B33799"/>
    <w:rsid w:val="00B34265"/>
    <w:rsid w:val="00B45B7E"/>
    <w:rsid w:val="00B60E77"/>
    <w:rsid w:val="00B871B8"/>
    <w:rsid w:val="00B9322C"/>
    <w:rsid w:val="00BB13D2"/>
    <w:rsid w:val="00BB409E"/>
    <w:rsid w:val="00BC3ECE"/>
    <w:rsid w:val="00C1764D"/>
    <w:rsid w:val="00C462BA"/>
    <w:rsid w:val="00CC0E8D"/>
    <w:rsid w:val="00CE444B"/>
    <w:rsid w:val="00CF4338"/>
    <w:rsid w:val="00D02D7E"/>
    <w:rsid w:val="00D4738E"/>
    <w:rsid w:val="00D521A8"/>
    <w:rsid w:val="00D6080C"/>
    <w:rsid w:val="00DA1C17"/>
    <w:rsid w:val="00DE373A"/>
    <w:rsid w:val="00DE5A33"/>
    <w:rsid w:val="00E15B8B"/>
    <w:rsid w:val="00E24CBC"/>
    <w:rsid w:val="00E36D00"/>
    <w:rsid w:val="00E824AB"/>
    <w:rsid w:val="00E93982"/>
    <w:rsid w:val="00F12583"/>
    <w:rsid w:val="00F75CB6"/>
    <w:rsid w:val="00FE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F74EB4"/>
  <w15:docId w15:val="{69EC5F41-B56C-4CB0-BE86-3118130B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F3C7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F6FF9"/>
    <w:pPr>
      <w:keepNext/>
      <w:tabs>
        <w:tab w:val="num" w:pos="0"/>
      </w:tabs>
      <w:ind w:left="576" w:hanging="576"/>
      <w:outlineLvl w:val="1"/>
    </w:pPr>
    <w:rPr>
      <w:b/>
      <w:bCs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F3C7F"/>
    <w:rPr>
      <w:rFonts w:ascii="Times New Roman" w:hAnsi="Times New Roman" w:cs="Times New Roman"/>
    </w:rPr>
  </w:style>
  <w:style w:type="paragraph" w:customStyle="1" w:styleId="Naslov1">
    <w:name w:val="Naslov1"/>
    <w:basedOn w:val="Normal"/>
    <w:next w:val="BodyText"/>
    <w:rsid w:val="005F3C7F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5F3C7F"/>
    <w:pPr>
      <w:spacing w:after="120"/>
    </w:pPr>
  </w:style>
  <w:style w:type="paragraph" w:styleId="List">
    <w:name w:val="List"/>
    <w:basedOn w:val="BodyText"/>
    <w:rsid w:val="005F3C7F"/>
  </w:style>
  <w:style w:type="paragraph" w:customStyle="1" w:styleId="Opis">
    <w:name w:val="Opis"/>
    <w:basedOn w:val="Normal"/>
    <w:rsid w:val="005F3C7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rsid w:val="005F3C7F"/>
    <w:pPr>
      <w:suppressLineNumbers/>
    </w:pPr>
  </w:style>
  <w:style w:type="paragraph" w:styleId="BalloonText">
    <w:name w:val="Balloon Text"/>
    <w:basedOn w:val="Normal"/>
    <w:semiHidden/>
    <w:rsid w:val="005857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765C"/>
    <w:pPr>
      <w:ind w:left="720"/>
      <w:contextualSpacing/>
    </w:pPr>
    <w:rPr>
      <w:szCs w:val="21"/>
    </w:rPr>
  </w:style>
  <w:style w:type="paragraph" w:customStyle="1" w:styleId="box456318">
    <w:name w:val="box_456318"/>
    <w:basedOn w:val="Normal"/>
    <w:rsid w:val="001352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paragraph" w:customStyle="1" w:styleId="Standard">
    <w:name w:val="Standard"/>
    <w:rsid w:val="00612D0B"/>
    <w:pPr>
      <w:suppressAutoHyphens/>
      <w:autoSpaceDN w:val="0"/>
      <w:textAlignment w:val="baseline"/>
    </w:pPr>
    <w:rPr>
      <w:rFonts w:eastAsia="Calibri"/>
      <w:kern w:val="3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7F6FF9"/>
    <w:rPr>
      <w:rFonts w:eastAsia="SimSun" w:cs="Mangal"/>
      <w:b/>
      <w:bCs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1554</Words>
  <Characters>8860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Upravni odjel za komunalne djelatnosti</vt:lpstr>
      <vt:lpstr>Upravni odjel za komunalne djelatnosti</vt:lpstr>
    </vt:vector>
  </TitlesOfParts>
  <Company>_</Company>
  <LinksUpToDate>false</LinksUpToDate>
  <CharactersWithSpaces>10394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komunalne djelatnosti</dc:title>
  <dc:creator>_ _</dc:creator>
  <cp:lastModifiedBy>tajnvur</cp:lastModifiedBy>
  <cp:revision>2</cp:revision>
  <cp:lastPrinted>2019-09-03T12:52:00Z</cp:lastPrinted>
  <dcterms:created xsi:type="dcterms:W3CDTF">2019-09-17T07:55:00Z</dcterms:created>
  <dcterms:modified xsi:type="dcterms:W3CDTF">2019-09-17T07:55:00Z</dcterms:modified>
</cp:coreProperties>
</file>