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A886" w14:textId="77777777" w:rsidR="00AD4EA3" w:rsidRPr="00AA4767" w:rsidRDefault="00AD4EA3" w:rsidP="00AD4EA3">
      <w:pPr>
        <w:widowControl w:val="0"/>
        <w:shd w:val="clear" w:color="auto" w:fill="FFFFFF"/>
        <w:tabs>
          <w:tab w:val="left" w:pos="1322"/>
        </w:tabs>
        <w:spacing w:before="100" w:beforeAutospacing="1"/>
        <w:rPr>
          <w:rFonts w:ascii="Arial" w:hAnsi="Arial" w:cs="Arial"/>
          <w:sz w:val="22"/>
          <w:szCs w:val="22"/>
        </w:rPr>
      </w:pPr>
      <w:r w:rsidRPr="00AA4767">
        <w:rPr>
          <w:rFonts w:ascii="Arial" w:hAnsi="Arial" w:cs="Arial"/>
          <w:sz w:val="22"/>
          <w:szCs w:val="22"/>
        </w:rPr>
        <w:t xml:space="preserve">II. POSEBNI DIO </w:t>
      </w:r>
    </w:p>
    <w:p w14:paraId="2303E2E4" w14:textId="77777777" w:rsidR="00AD4EA3" w:rsidRPr="00AA4767" w:rsidRDefault="00AD4EA3" w:rsidP="00AD4EA3">
      <w:pPr>
        <w:widowControl w:val="0"/>
        <w:shd w:val="clear" w:color="auto" w:fill="FFFFFF"/>
        <w:tabs>
          <w:tab w:val="left" w:pos="1322"/>
        </w:tabs>
        <w:spacing w:before="100" w:beforeAutospacing="1"/>
        <w:jc w:val="center"/>
        <w:rPr>
          <w:rFonts w:ascii="Arial" w:hAnsi="Arial" w:cs="Arial"/>
          <w:sz w:val="22"/>
          <w:szCs w:val="22"/>
        </w:rPr>
      </w:pPr>
      <w:r w:rsidRPr="00AA4767">
        <w:rPr>
          <w:rFonts w:ascii="Arial" w:hAnsi="Arial" w:cs="Arial"/>
          <w:sz w:val="22"/>
          <w:szCs w:val="22"/>
        </w:rPr>
        <w:t>Članak 2.</w:t>
      </w:r>
    </w:p>
    <w:p w14:paraId="6723FFDF" w14:textId="77777777" w:rsidR="00AD4EA3" w:rsidRPr="00AA4767" w:rsidRDefault="00AD4EA3" w:rsidP="00AD4EA3">
      <w:pPr>
        <w:widowControl w:val="0"/>
        <w:shd w:val="clear" w:color="auto" w:fill="FFFFFF"/>
        <w:tabs>
          <w:tab w:val="left" w:pos="1322"/>
        </w:tabs>
        <w:spacing w:before="100" w:beforeAutospacing="1"/>
        <w:jc w:val="center"/>
        <w:rPr>
          <w:rFonts w:ascii="Arial" w:hAnsi="Arial" w:cs="Arial"/>
          <w:sz w:val="22"/>
          <w:szCs w:val="22"/>
        </w:rPr>
      </w:pPr>
    </w:p>
    <w:p w14:paraId="6B1BECF2" w14:textId="77777777" w:rsidR="00AD4EA3" w:rsidRPr="00AA4767" w:rsidRDefault="00AD4EA3" w:rsidP="00AD4EA3">
      <w:pPr>
        <w:widowControl w:val="0"/>
        <w:shd w:val="clear" w:color="auto" w:fill="FFFFFF"/>
        <w:tabs>
          <w:tab w:val="left" w:pos="1322"/>
        </w:tabs>
        <w:spacing w:before="60"/>
        <w:rPr>
          <w:rFonts w:ascii="Arial" w:hAnsi="Arial" w:cs="Arial"/>
          <w:sz w:val="22"/>
          <w:szCs w:val="22"/>
        </w:rPr>
      </w:pPr>
      <w:r w:rsidRPr="00AA4767">
        <w:rPr>
          <w:rFonts w:ascii="Arial" w:hAnsi="Arial" w:cs="Arial"/>
          <w:sz w:val="22"/>
          <w:szCs w:val="22"/>
        </w:rPr>
        <w:t>Rashodi i izdaci prema organizacijskoj klasifikaciji iskazani su u Posebnom dijelu Proračuna, kako slijedi:</w:t>
      </w:r>
    </w:p>
    <w:p w14:paraId="295DDF13" w14:textId="77777777" w:rsidR="00AD4EA3" w:rsidRDefault="00AD4EA3" w:rsidP="00AD4EA3">
      <w:pPr>
        <w:widowControl w:val="0"/>
        <w:shd w:val="clear" w:color="auto" w:fill="FFFFFF"/>
        <w:tabs>
          <w:tab w:val="left" w:pos="1322"/>
        </w:tabs>
        <w:spacing w:before="60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1552"/>
        <w:gridCol w:w="1409"/>
        <w:gridCol w:w="1270"/>
        <w:gridCol w:w="719"/>
      </w:tblGrid>
      <w:tr w:rsidR="00AD4EA3" w:rsidRPr="008126EE" w14:paraId="060356C4" w14:textId="77777777" w:rsidTr="0030512C">
        <w:trPr>
          <w:tblHeader/>
        </w:trPr>
        <w:tc>
          <w:tcPr>
            <w:tcW w:w="2267" w:type="pct"/>
            <w:shd w:val="clear" w:color="auto" w:fill="FFFFFF"/>
            <w:noWrap/>
            <w:vAlign w:val="center"/>
            <w:hideMark/>
          </w:tcPr>
          <w:p w14:paraId="1143A9C2" w14:textId="77777777" w:rsidR="00AD4EA3" w:rsidRPr="008126EE" w:rsidRDefault="00AD4EA3" w:rsidP="0030512C">
            <w:pPr>
              <w:rPr>
                <w:rFonts w:ascii="Arial" w:hAnsi="Arial" w:cs="Arial"/>
                <w:sz w:val="16"/>
                <w:szCs w:val="16"/>
              </w:rPr>
            </w:pPr>
            <w:r w:rsidRPr="008126EE">
              <w:rPr>
                <w:rFonts w:ascii="Arial" w:hAnsi="Arial" w:cs="Arial"/>
                <w:sz w:val="16"/>
                <w:szCs w:val="16"/>
              </w:rPr>
              <w:t>Oznaka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BD42063" w14:textId="77777777" w:rsidR="00AD4EA3" w:rsidRPr="008126EE" w:rsidRDefault="00AD4EA3" w:rsidP="003051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26EE">
              <w:rPr>
                <w:rFonts w:ascii="Arial" w:hAnsi="Arial" w:cs="Arial"/>
                <w:sz w:val="16"/>
                <w:szCs w:val="16"/>
              </w:rPr>
              <w:t>Plan 2026.(1.)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3EB568C" w14:textId="77777777" w:rsidR="00AD4EA3" w:rsidRPr="008126EE" w:rsidRDefault="00AD4EA3" w:rsidP="003051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953">
              <w:rPr>
                <w:rFonts w:ascii="Arial" w:hAnsi="Arial" w:cs="Arial"/>
                <w:i/>
                <w:sz w:val="15"/>
                <w:szCs w:val="15"/>
              </w:rPr>
              <w:t>Povećanje /smanjenje  (2.)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66417F2" w14:textId="77777777" w:rsidR="00AD4EA3" w:rsidRPr="008126EE" w:rsidRDefault="00AD4EA3" w:rsidP="003051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26EE">
              <w:rPr>
                <w:rFonts w:ascii="Arial" w:hAnsi="Arial" w:cs="Arial"/>
                <w:sz w:val="16"/>
                <w:szCs w:val="16"/>
              </w:rPr>
              <w:t>Novi plan (3.)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8F765A6" w14:textId="77777777" w:rsidR="00AD4EA3" w:rsidRPr="008126EE" w:rsidRDefault="00AD4EA3" w:rsidP="003051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26EE">
              <w:rPr>
                <w:rFonts w:ascii="Arial" w:hAnsi="Arial" w:cs="Arial"/>
                <w:sz w:val="16"/>
                <w:szCs w:val="16"/>
              </w:rPr>
              <w:t>Indeks (4.)</w:t>
            </w:r>
          </w:p>
        </w:tc>
      </w:tr>
      <w:tr w:rsidR="00AD4EA3" w:rsidRPr="008126EE" w14:paraId="696364D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45F4A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SVEUKUPNO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687BAB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204.754.880,00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5D042C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5.058.080,00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75D68A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209.812.960,00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B43BB5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102,47</w:t>
            </w:r>
          </w:p>
        </w:tc>
      </w:tr>
      <w:tr w:rsidR="00AD4EA3" w:rsidRPr="008126EE" w14:paraId="04FB0B4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0A75C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Razdjel: 001 UPRAVNI ODJEL ZA GOSPODARENJE NEKRETNINAMA I OPĆE POSLOVE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135AF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15.615.500,00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355C6E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356.000,00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7CA7D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15.971.500,00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01824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102,28</w:t>
            </w:r>
          </w:p>
        </w:tc>
      </w:tr>
      <w:tr w:rsidR="00AD4EA3" w:rsidRPr="008126EE" w14:paraId="2EF2DA4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ED43F1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00110 GOSPODARENJE GRADSKOM IMOVINOM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44C85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2.404.500,00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08473B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19621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2.699.500,00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92590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112,27</w:t>
            </w:r>
          </w:p>
        </w:tc>
      </w:tr>
      <w:tr w:rsidR="00AD4EA3" w:rsidRPr="008126EE" w14:paraId="59D8B90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ACD53F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DAA9A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2.404.500,00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06B22E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E7F8E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2.699.500,00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03331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112,27</w:t>
            </w:r>
          </w:p>
        </w:tc>
      </w:tr>
      <w:tr w:rsidR="00AD4EA3" w:rsidRPr="008126EE" w14:paraId="7AE47AE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3E9C9A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00120 OPĆI RASHODI UPRAVE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0AAB17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13.211.000,00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287D1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313D83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13.272.000,00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11833C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100,46</w:t>
            </w:r>
          </w:p>
        </w:tc>
      </w:tr>
      <w:tr w:rsidR="00AD4EA3" w:rsidRPr="008126EE" w14:paraId="0B420E3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C9FAE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69812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13.211.000,00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54DDC8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CD0311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13.272.000,00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B92F8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100,46</w:t>
            </w:r>
          </w:p>
        </w:tc>
      </w:tr>
      <w:tr w:rsidR="00AD4EA3" w:rsidRPr="008126EE" w14:paraId="42E6003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28DAFC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Razdjel: 002 UPRAVNI ODJEL ZA POSLOVE GRADONAČELNIKA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659817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5.862.865,00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87A14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1.765.930,00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C043AF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7.628.795,00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15210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130,12</w:t>
            </w:r>
          </w:p>
        </w:tc>
      </w:tr>
      <w:tr w:rsidR="00AD4EA3" w:rsidRPr="008126EE" w14:paraId="1FAE161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A2EDA3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00220 URED GRADONAČELNIKA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834DC5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5.862.865,00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B6A51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1.765.930,00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3A608C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7.628.795,00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969A67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130,12</w:t>
            </w:r>
          </w:p>
        </w:tc>
      </w:tr>
      <w:tr w:rsidR="00AD4EA3" w:rsidRPr="008126EE" w14:paraId="405E755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264CB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1A3ED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5.862.865,00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A8F65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1.765.930,00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0BD66D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7.628.795,00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E1167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130,12</w:t>
            </w:r>
          </w:p>
        </w:tc>
      </w:tr>
      <w:tr w:rsidR="00AD4EA3" w:rsidRPr="008126EE" w14:paraId="252A995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91534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Razdjel: 005 UPRAVNI ODJEL ZA KOMUNALNE DJELATNOST, MORE I MJESNU SAMOUPRAVU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F2A01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23.235.500,00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B5875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D673A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24.255.500,00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E1D66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104,39</w:t>
            </w:r>
          </w:p>
        </w:tc>
      </w:tr>
      <w:tr w:rsidR="00AD4EA3" w:rsidRPr="008126EE" w14:paraId="09D30B8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861EF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00510 OPĆI RASHODI ODJELA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1FFCA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700.930,00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ECCDD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-80.000,00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60404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620.930,00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4DD1A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88,59</w:t>
            </w:r>
          </w:p>
        </w:tc>
      </w:tr>
      <w:tr w:rsidR="00AD4EA3" w:rsidRPr="008126EE" w14:paraId="03358B1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D44A2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EEBC7C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700.930,00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1E5BF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-80.000,00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97A9C7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620.930,00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90585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88,59</w:t>
            </w:r>
          </w:p>
        </w:tc>
      </w:tr>
      <w:tr w:rsidR="00AD4EA3" w:rsidRPr="008126EE" w14:paraId="79D7D83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24FD84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00520 KOMUNALNO GOSPODARSTVO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E91D6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9.339.570,00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DAA43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9BF5A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9.339.570,00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ED902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6BA4CF3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DF863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7EE27B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8.302.770,00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34D79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7FC4B0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8.302.770,00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99AD0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2E453D4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AF4169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53986 JAVNA USTANOVA "SKLONIŠTE ZA NEZBRINUTE ŽIVOTINJE DUBROVNIK"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6D227F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1.036.800,00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D15BAC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B6A0CA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1.036.800,00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32DE9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5451EAD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BB8E3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00530 VATROGASTVO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00A0E0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5.905.000,00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884FF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2F963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5.905.000,00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62121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44797ED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AB43F9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B89AF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BE03CC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A48174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6F889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3437334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45E4B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31911 JVP »DUBROVAČKI VATROGASCI«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228B5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4.915.000,00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069D8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E93EE3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4.915.000,00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E65E2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1DABA93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793D2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00540 PROMETNE POVRŠINE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AEB562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6.490.000,00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13F21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F9641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7.590.000,00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83F71B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116,95</w:t>
            </w:r>
          </w:p>
        </w:tc>
      </w:tr>
      <w:tr w:rsidR="00AD4EA3" w:rsidRPr="008126EE" w14:paraId="59FE6CF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86834F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68449F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6.490.000,00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1D2FDA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C1787D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7.590.000,00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83962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116,95</w:t>
            </w:r>
          </w:p>
        </w:tc>
      </w:tr>
      <w:tr w:rsidR="00AD4EA3" w:rsidRPr="008126EE" w14:paraId="04B75AF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A7566A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00550 MORE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ADEB2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E49B9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F302D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7EC77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42A7BBC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95F05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EF984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7075C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2160F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251BC8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4EA3F9C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DC4991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Razdjel: 007 UPRAVNI ODJEL ZA URBANIZAM, PROSTORNO PLANIRANJE I ZAŠTITU OKOLIŠA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FF0BF5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A6609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92B4D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F267B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110,42</w:t>
            </w:r>
          </w:p>
        </w:tc>
      </w:tr>
      <w:tr w:rsidR="00AD4EA3" w:rsidRPr="008126EE" w14:paraId="7B8BE60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11605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00750 URBANIZAM, PROSTORNO PLANIRANJE I ZAŠTITA OKOLIŠA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A66B13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686A6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488AD6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030962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110,42</w:t>
            </w:r>
          </w:p>
        </w:tc>
      </w:tr>
      <w:tr w:rsidR="00AD4EA3" w:rsidRPr="008126EE" w14:paraId="1A17294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050DFC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65C3A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3D1B8C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56BB13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3B36E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110,42</w:t>
            </w:r>
          </w:p>
        </w:tc>
      </w:tr>
      <w:tr w:rsidR="00AD4EA3" w:rsidRPr="008126EE" w14:paraId="7E3E3DF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964F20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Razdjel: 008 UPRAVNI ODJEL ZA OBRAZOVANJE, SOCIJALNU SKRB I CIVILNO DRUŠTVO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62E0D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46.390.192,00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1A81A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-3.569.619,00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9ABF31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42.820.573,00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A59B29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92,31</w:t>
            </w:r>
          </w:p>
        </w:tc>
      </w:tr>
      <w:tr w:rsidR="00AD4EA3" w:rsidRPr="008126EE" w14:paraId="5AB7BF2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D5221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00820 PREDŠKOLSKI ODGOJ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48472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11.968.743,00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9D5B1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7BDB2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11.968.743,00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0519B3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26B4515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DB7FA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F7C61E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486.120,00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82DA2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B9DA8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486.120,00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C0EE6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6463D3E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A24562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31903 DJEČJI VRTIĆI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4CB051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7.532.972,00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150D09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1E48A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7.532.972,00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C96CE7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2776823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C513AA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51100 DJEČJI VRTIĆ PČELICA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05D49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3.949.651,00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7B55F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60774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3.949.651,00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8D66A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418D1B2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6E4C6E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00840 ŠPORT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76C047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6.293.900,00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BB0CA2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-4.133.419,00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E0561B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2.160.481,00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540693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34,33</w:t>
            </w:r>
          </w:p>
        </w:tc>
      </w:tr>
      <w:tr w:rsidR="00AD4EA3" w:rsidRPr="008126EE" w14:paraId="74153DD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79AA2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40F2C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3.560.000,00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6C80D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-2.313.819,00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4575FC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1.246.181,00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C2787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35,01</w:t>
            </w:r>
          </w:p>
        </w:tc>
      </w:tr>
      <w:tr w:rsidR="00AD4EA3" w:rsidRPr="008126EE" w14:paraId="1CF4C8B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2F643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52127 JAVNA USTANOVA ŠPORTSKI OBJEKTI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DE6459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2.733.900,00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C757D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-1.819.600,00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F3F701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914.300,00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7BCDB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33,44</w:t>
            </w:r>
          </w:p>
        </w:tc>
      </w:tr>
      <w:tr w:rsidR="00AD4EA3" w:rsidRPr="008126EE" w14:paraId="57DED12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5064B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00850 TEHNIČKA KULTURA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8F6814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141.500,00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8926A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5F3D4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141.500,00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D7E7A7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15D33D6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09A234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055BE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141.500,00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64458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8DA94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141.500,00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64E35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66735DD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E7F681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00860 SKRB O DJECI I MLADIMA, SOCIJALNA I ZDRAVSTVENA SKRB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89B63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6.402.467,00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E0DB6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80FCC6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6.402.467,00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E02EF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796C4F3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E40B32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E744D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4.222.267,00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10809E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314A7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4.222.267,00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DC09AF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59F84EF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271C16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53847 Centar za pružanje usluga u zajednici – centar za starije osobe Ragusa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6D59A0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1.890.300,00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41C9A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A12BE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1.890.300,00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DD1DA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3A7B32D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A5178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54366 CENTAR ZA DJECU, MALDE I OBITELJ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4261D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289.900,00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06DEE2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14E5C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289.900,00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47D320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3018868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5A2F22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 xml:space="preserve">Glava: 00870 SKRB O STRADALNICIMA I </w:t>
            </w: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SUDIONICIMA DOMOVINSKOG RATA I NJIHOVIM OBITELJIMA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CEFAB3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107.040,00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748C95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1E4A8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107.040,00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DC12D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4B14A20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E649E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6C29F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107.040,00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B53F5A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4C479E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107.040,00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647622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78D61E1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90922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00831 OSNOVNO ŠKOLSTVO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063B3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20.919.642,00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FD97BB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563.800,00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B2A246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21.483.442,00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0819E4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102,70</w:t>
            </w:r>
          </w:p>
        </w:tc>
      </w:tr>
      <w:tr w:rsidR="00AD4EA3" w:rsidRPr="008126EE" w14:paraId="6BD69A9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D1F2A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15AC3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1.098.074,00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F3AFC6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205.623,00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AB1CF6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1.303.697,00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830800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118,73</w:t>
            </w:r>
          </w:p>
        </w:tc>
      </w:tr>
      <w:tr w:rsidR="00AD4EA3" w:rsidRPr="008126EE" w14:paraId="58C6040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F4EA8C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11919 OŠ MARINA GETALDIĆA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6BB20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1.741.120,00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5924A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5A0EA7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1.751.120,00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0FA7B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100,57</w:t>
            </w:r>
          </w:p>
        </w:tc>
      </w:tr>
      <w:tr w:rsidR="00AD4EA3" w:rsidRPr="008126EE" w14:paraId="200550F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5FF26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11927 OŠ LAPAD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A36E2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2.983.120,00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87364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62.876,00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F7D66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3.045.996,00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A8321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102,11</w:t>
            </w:r>
          </w:p>
        </w:tc>
      </w:tr>
      <w:tr w:rsidR="00AD4EA3" w:rsidRPr="008126EE" w14:paraId="07822A1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10F79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11935 OŠ MARINA DRŽIĆA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B3759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3.441.456,00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47397B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33.450,00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750FF4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3.474.906,00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1EF9D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100,97</w:t>
            </w:r>
          </w:p>
        </w:tc>
      </w:tr>
      <w:tr w:rsidR="00AD4EA3" w:rsidRPr="008126EE" w14:paraId="2B29911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945AFE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11943 OŠ IVANA GUNDULIĆA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737813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4.175.970,00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2346A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1933D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4.195.970,00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A4A1B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100,48</w:t>
            </w:r>
          </w:p>
        </w:tc>
      </w:tr>
      <w:tr w:rsidR="00AD4EA3" w:rsidRPr="008126EE" w14:paraId="56A6473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05B1F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9021 OŠ MOKOŠICA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A4BBCF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3.502.902,00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5BE4E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185.851,00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228277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3.688.753,00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3D7AF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105,31</w:t>
            </w:r>
          </w:p>
        </w:tc>
      </w:tr>
      <w:tr w:rsidR="00AD4EA3" w:rsidRPr="008126EE" w14:paraId="60AA23B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06DF5F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11994 OŠ ANTUNA MASLE – ORAŠAC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429E9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1.348.900,00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8A6C9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E35060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1.387.900,00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F472C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102,89</w:t>
            </w:r>
          </w:p>
        </w:tc>
      </w:tr>
      <w:tr w:rsidR="00AD4EA3" w:rsidRPr="008126EE" w14:paraId="21F4554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2947A5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51378 OŠ LUKA PALJETKA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E842C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2.628.100,00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114FF1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4C717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2.635.100,00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C67E9E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100,27</w:t>
            </w:r>
          </w:p>
        </w:tc>
      </w:tr>
      <w:tr w:rsidR="00AD4EA3" w:rsidRPr="008126EE" w14:paraId="29CD73B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780FF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00832 OSTALO ŠKOLSTVO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9C7D12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556.900,00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6EB7D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34ECFB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556.900,00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43977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737B4E4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D9D2E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3DC27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556.900,00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81BA55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D61384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556.900,00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B7711E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36FC6EB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71DCF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Razdjel: 009 UPRAVNI ODJEL ZA KULTURU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F7F90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24.457.684,00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DB0B3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-539.375,00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08065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23.918.309,00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A7378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97,79</w:t>
            </w:r>
          </w:p>
        </w:tc>
      </w:tr>
      <w:tr w:rsidR="00AD4EA3" w:rsidRPr="008126EE" w14:paraId="3BD1A0D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0AEE3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00910 KULTURA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B201B9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1.258.300,00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8E616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F7F3C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1.428.300,00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0DED6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113,51</w:t>
            </w:r>
          </w:p>
        </w:tc>
      </w:tr>
      <w:tr w:rsidR="00AD4EA3" w:rsidRPr="008126EE" w14:paraId="2E18296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15386A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23D8E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1.258.300,00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A064F3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D9B91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1.428.300,00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55C2A0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113,51</w:t>
            </w:r>
          </w:p>
        </w:tc>
      </w:tr>
      <w:tr w:rsidR="00AD4EA3" w:rsidRPr="008126EE" w14:paraId="249C5A3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90D83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00920 USTANOVE U KULTURI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8442A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22.424.009,00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BD68D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2AA27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22.482.009,00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66639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100,26</w:t>
            </w:r>
          </w:p>
        </w:tc>
      </w:tr>
      <w:tr w:rsidR="00AD4EA3" w:rsidRPr="008126EE" w14:paraId="2D9005B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3D0091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31874 DUBROVAČKI MUZEJI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4B6A54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3.769.687,00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3B0670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2BC12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3.769.687,00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5E006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160FC28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383EE3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31899 UMJETNIČKA GALERIJA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D1322D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1.360.692,00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7ECC86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792B43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1.340.692,00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D897A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98,53</w:t>
            </w:r>
          </w:p>
        </w:tc>
      </w:tr>
      <w:tr w:rsidR="00AD4EA3" w:rsidRPr="008126EE" w14:paraId="68DBDFB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640CE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31866 KAZALIŠTE MARINA DRŽIĆA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110C89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2.831.300,00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1A943F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622BC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2.831.300,00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F44B7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5B84A36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27B5F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31882 DUBROVAČKI SIMFONIJSKI ORKESTAR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3CA13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2.755.062,00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BF738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801A7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2.763.062,00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42323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100,29</w:t>
            </w:r>
          </w:p>
        </w:tc>
      </w:tr>
      <w:tr w:rsidR="00AD4EA3" w:rsidRPr="008126EE" w14:paraId="5276922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7E386F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2516 DUBROVAČKE KNJIŽNICE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7B7C4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3.427.570,00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1B1F3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45F4B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3.427.570,00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87393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1D6868B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D12A59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44549 PRIRODOSLOVNI MUZEJ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5265CF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440.280,00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1888FE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C6D77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440.280,00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02502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45BDCB2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6D82E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48656 JAVNA USTANOVA U KULTURI DUBROVAČKE LJETNE IGRE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202C0F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4.709.500,00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472300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691E4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4.749.500,00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797F7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100,85</w:t>
            </w:r>
          </w:p>
        </w:tc>
      </w:tr>
      <w:tr w:rsidR="00AD4EA3" w:rsidRPr="008126EE" w14:paraId="61AB17B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76AB7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48630 USTANOVA KINEMATOGRAFI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35B644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1.196.020,00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9E02A2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D7AF9B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1.226.020,00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78B455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102,51</w:t>
            </w:r>
          </w:p>
        </w:tc>
      </w:tr>
      <w:tr w:rsidR="00AD4EA3" w:rsidRPr="008126EE" w14:paraId="2A9C65F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9A49D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48648 FOLKLORNI ANSAMBL LINĐO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D12C6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1.124.715,00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F5F398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EFADE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1.124.715,00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3AD8CF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392306F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FF291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43652 USTANOVA U KULTURI DOM MARINA DRŽIĆA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995F8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468.800,00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CB1726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43CE4B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468.800,00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4DE3A6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2DC74DE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CED2ED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49673 MUZEJ DOMOVINSKOG RATA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E937C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340.383,00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CB72A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BAC2A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340.383,00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87BEF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2EBD119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0454BC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00930 TURIZAM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38485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775.375,00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F9C16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-767.375,00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3D38F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7C713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1,03</w:t>
            </w:r>
          </w:p>
        </w:tc>
      </w:tr>
      <w:tr w:rsidR="00AD4EA3" w:rsidRPr="008126EE" w14:paraId="6EA318B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8F16D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2AA14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775.375,00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B3A60B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-767.375,00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5D99A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9A81D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1,03</w:t>
            </w:r>
          </w:p>
        </w:tc>
      </w:tr>
      <w:tr w:rsidR="00AD4EA3" w:rsidRPr="008126EE" w14:paraId="52BE8A1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8A09E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Razdjel: 010 SLUŽBA GRADSKOG VIJEĆA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36896B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2944E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05B49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FAEF63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5130B4C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3BDF6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01010 SLUŽBA GRADSKOG VIJEĆA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B7602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CB1D72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355569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1A836C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1BE044E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9326E1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76C9E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EABEF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6D50D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83CC5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34F93CD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F5A90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Razdjel: 011 UPRAVNI ODJEL ZA EUROPSKE FONDOVE I GOSPODARSTVO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01EC3B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14.937.418,00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04376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8F044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14.937.418,00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E637D8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6B75F87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F3EF2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01110 EUROPSKI FONDOVI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3EB103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14.098.418,00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19BDE5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6D321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14.098.418,00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2E8A21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403A17E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9DD53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3C88CE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14.098.418,00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58FD88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33B2D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14.098.418,00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1EEFD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218F0A1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B314B4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01120 GOSPODARSTVO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E0638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839.000,00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18176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07405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839.000,00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FA9B9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6917E6B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376DE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3D9F2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839.000,00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CF4B3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4646C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839.000,00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4D6491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4EB5F96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FAE4BA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Razdjel: 014 UPRAVNI ODJEL ZA IZGRADNJU I UPRAVLJANJE PROJEKTIMA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25A324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72.895.721,00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06151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724.350,00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20D9C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73.620.071,00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60E173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100,99</w:t>
            </w:r>
          </w:p>
        </w:tc>
      </w:tr>
      <w:tr w:rsidR="00AD4EA3" w:rsidRPr="008126EE" w14:paraId="3F2E0C9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2EC628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01410 OPĆI RASHODI ODJELA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74B42A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5.011.611,00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07B9D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02ED08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5.011.611,00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4C3230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137F585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5DCB0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1031FD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5.011.611,00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A9FE2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48D4D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5.011.611,00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D8189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46C4E04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6BAC23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01420 RAZVOJNI PROJEKTI I STANOGRADNJA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7819A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64.489.990,00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F39DFA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724.350,00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06007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65.214.340,00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0CF14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101,12</w:t>
            </w:r>
          </w:p>
        </w:tc>
      </w:tr>
      <w:tr w:rsidR="00AD4EA3" w:rsidRPr="008126EE" w14:paraId="28C9766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DCA524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80308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64.339.990,00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594982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724.350,00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5E6F5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65.064.340,00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59F99B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101,13</w:t>
            </w:r>
          </w:p>
        </w:tc>
      </w:tr>
      <w:tr w:rsidR="00AD4EA3" w:rsidRPr="008126EE" w14:paraId="3D6AA65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D0A8CF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44178 AGENCIJA ZA DRUŠTVENO POTICANU STANOGRADNJU GRADA DUBROVNIKA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8E10C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E46A7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93E79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E7E93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595F9B5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C48BF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01430 OČUVANJE I OBNOVA SPOMENIČKE CJELINE DUBROVNIKA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FFABDE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3.394.120,00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12D60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6B1E3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3.394.120,00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432E9B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0A81856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6564E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23608 ZAVOD ZA OBNOVU DUBROVNIKA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B9CD0C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3.394.120,00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FC0F9D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FD419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3.394.120,00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8A9A9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8126EE" w14:paraId="0B9AB5C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84F96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Razdjel: 016 UPRAVNI ODJEL ZA TURIZAM I ŠPORT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41EEAE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6E6419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4.980.794,00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2F995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4.980.794,00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2DB58E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8126EE" w14:paraId="390EE61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C0E5A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01610 TURIZAM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FF5D9E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7332B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777.375,00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32B802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777.375,00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A1831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8126EE" w14:paraId="43C83BE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9EF055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6A1C7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93246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777.375,00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A7F52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777.375,00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3491A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8126EE" w14:paraId="5202424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AE84AC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01620 ŠPORT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4BB71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78264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4.203.419,00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9213D7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4.203.419,00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0FECF4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8126EE" w14:paraId="4E46338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57E60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BE07E2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14F3A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2.313.819,00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895404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2.313.819,00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8DF2B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8126EE" w14:paraId="283DBAB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4E4F7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52127 JAVNA USTANOVA ŠPORTSKI OBJEKTI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0C6C6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167B43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1.889.600,00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3914F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1.889.600,00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6A409E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8126EE" w14:paraId="0E2B1D4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31366D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Razdjel: 017 UPRAVNI ODJEL ZA PROMET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1F106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875EE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103F4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16EF9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8126EE" w14:paraId="3487C95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0FDA75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Glava: 01710 PROMET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C78EC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7B4F9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E699FC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AE372F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8126EE" w14:paraId="4832179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4AC9B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9E9C82" w14:textId="77777777" w:rsidR="00AD4EA3" w:rsidRPr="008126EE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E71E24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7C08AB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656DCD" w14:textId="77777777" w:rsidR="00AD4EA3" w:rsidRPr="008126EE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4C06FBF" w14:textId="77777777" w:rsidR="00AD4EA3" w:rsidRDefault="00AD4EA3" w:rsidP="00AD4EA3">
      <w:pPr>
        <w:widowControl w:val="0"/>
        <w:shd w:val="clear" w:color="auto" w:fill="FFFFFF"/>
        <w:tabs>
          <w:tab w:val="left" w:pos="1322"/>
        </w:tabs>
        <w:spacing w:before="60"/>
        <w:jc w:val="both"/>
        <w:rPr>
          <w:rFonts w:ascii="Arial" w:hAnsi="Arial" w:cs="Arial"/>
          <w:sz w:val="18"/>
          <w:szCs w:val="18"/>
        </w:rPr>
      </w:pPr>
      <w:r w:rsidRPr="0056450D">
        <w:rPr>
          <w:rFonts w:ascii="Arial" w:hAnsi="Arial" w:cs="Arial"/>
          <w:sz w:val="18"/>
          <w:szCs w:val="18"/>
        </w:rPr>
        <w:t>Rashodi poslovanja i rashodi za nabavu nefinancijske imovine u</w:t>
      </w:r>
      <w:r>
        <w:rPr>
          <w:rFonts w:ascii="Arial" w:hAnsi="Arial" w:cs="Arial"/>
          <w:sz w:val="18"/>
          <w:szCs w:val="18"/>
        </w:rPr>
        <w:t xml:space="preserve"> Rebalansu proračuna</w:t>
      </w:r>
      <w:r w:rsidRPr="0056450D">
        <w:rPr>
          <w:rFonts w:ascii="Arial" w:hAnsi="Arial" w:cs="Arial"/>
          <w:sz w:val="18"/>
          <w:szCs w:val="18"/>
        </w:rPr>
        <w:t xml:space="preserve"> za 202</w:t>
      </w:r>
      <w:r>
        <w:rPr>
          <w:rFonts w:ascii="Arial" w:hAnsi="Arial" w:cs="Arial"/>
          <w:sz w:val="18"/>
          <w:szCs w:val="18"/>
        </w:rPr>
        <w:t>6</w:t>
      </w:r>
      <w:r w:rsidRPr="0056450D">
        <w:rPr>
          <w:rFonts w:ascii="Arial" w:hAnsi="Arial" w:cs="Arial"/>
          <w:sz w:val="18"/>
          <w:szCs w:val="18"/>
        </w:rPr>
        <w:t xml:space="preserve">. godinu  u ukupnoj svoti od </w:t>
      </w:r>
      <w:r>
        <w:rPr>
          <w:rFonts w:ascii="Arial" w:hAnsi="Arial" w:cs="Arial"/>
          <w:sz w:val="18"/>
          <w:szCs w:val="18"/>
        </w:rPr>
        <w:t>191.719.615</w:t>
      </w:r>
      <w:r w:rsidRPr="0056450D">
        <w:rPr>
          <w:rFonts w:ascii="Arial" w:hAnsi="Arial" w:cs="Arial"/>
          <w:sz w:val="18"/>
          <w:szCs w:val="18"/>
        </w:rPr>
        <w:t xml:space="preserve"> eura i izdaci za financijsku imovinu i otplate zajmova od </w:t>
      </w:r>
      <w:r>
        <w:rPr>
          <w:rFonts w:ascii="Arial" w:hAnsi="Arial" w:cs="Arial"/>
          <w:sz w:val="18"/>
          <w:szCs w:val="18"/>
        </w:rPr>
        <w:t>18.093.345</w:t>
      </w:r>
      <w:r w:rsidRPr="0056450D">
        <w:rPr>
          <w:rFonts w:ascii="Arial" w:hAnsi="Arial" w:cs="Arial"/>
          <w:sz w:val="18"/>
          <w:szCs w:val="18"/>
        </w:rPr>
        <w:t xml:space="preserve"> eura raspoređuju se po korisnicima i programima u Posebnom dijelu </w:t>
      </w:r>
      <w:r>
        <w:rPr>
          <w:rFonts w:ascii="Arial" w:hAnsi="Arial" w:cs="Arial"/>
          <w:sz w:val="18"/>
          <w:szCs w:val="18"/>
        </w:rPr>
        <w:t>Rebalansa proračuna</w:t>
      </w:r>
      <w:r w:rsidRPr="0056450D">
        <w:rPr>
          <w:rFonts w:ascii="Arial" w:hAnsi="Arial" w:cs="Arial"/>
          <w:sz w:val="18"/>
          <w:szCs w:val="18"/>
        </w:rPr>
        <w:t>, kako slijedi:</w:t>
      </w:r>
    </w:p>
    <w:p w14:paraId="258BD572" w14:textId="77777777" w:rsidR="00AD4EA3" w:rsidRDefault="00AD4EA3" w:rsidP="00AD4EA3">
      <w:pPr>
        <w:widowControl w:val="0"/>
        <w:shd w:val="clear" w:color="auto" w:fill="FFFFFF"/>
        <w:tabs>
          <w:tab w:val="left" w:pos="1322"/>
        </w:tabs>
        <w:spacing w:before="60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1550"/>
        <w:gridCol w:w="1411"/>
        <w:gridCol w:w="1270"/>
        <w:gridCol w:w="719"/>
      </w:tblGrid>
      <w:tr w:rsidR="00AD4EA3" w:rsidRPr="00951CA9" w14:paraId="79D86A76" w14:textId="77777777" w:rsidTr="0030512C">
        <w:trPr>
          <w:tblHeader/>
        </w:trPr>
        <w:tc>
          <w:tcPr>
            <w:tcW w:w="2267" w:type="pct"/>
            <w:shd w:val="clear" w:color="auto" w:fill="FFFFFF"/>
            <w:noWrap/>
            <w:vAlign w:val="center"/>
            <w:hideMark/>
          </w:tcPr>
          <w:p w14:paraId="00882ED7" w14:textId="77777777" w:rsidR="00AD4EA3" w:rsidRPr="00951CA9" w:rsidRDefault="00AD4EA3" w:rsidP="0030512C">
            <w:pPr>
              <w:rPr>
                <w:rFonts w:ascii="Arial" w:hAnsi="Arial" w:cs="Arial"/>
                <w:sz w:val="16"/>
                <w:szCs w:val="16"/>
              </w:rPr>
            </w:pPr>
            <w:r w:rsidRPr="00951CA9">
              <w:rPr>
                <w:rFonts w:ascii="Arial" w:hAnsi="Arial" w:cs="Arial"/>
                <w:sz w:val="16"/>
                <w:szCs w:val="16"/>
              </w:rPr>
              <w:t>Oznaka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37998F8" w14:textId="77777777" w:rsidR="00AD4EA3" w:rsidRPr="005C0CC2" w:rsidRDefault="00AD4EA3" w:rsidP="0030512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C0CC2">
              <w:rPr>
                <w:rFonts w:ascii="Arial" w:hAnsi="Arial" w:cs="Arial"/>
                <w:i/>
                <w:sz w:val="16"/>
                <w:szCs w:val="16"/>
              </w:rPr>
              <w:t>Plan 2026.(1.)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AEE11AC" w14:textId="77777777" w:rsidR="00AD4EA3" w:rsidRPr="005C0CC2" w:rsidRDefault="00AD4EA3" w:rsidP="0030512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C0CC2">
              <w:rPr>
                <w:rFonts w:ascii="Arial" w:hAnsi="Arial" w:cs="Arial"/>
                <w:i/>
                <w:sz w:val="16"/>
                <w:szCs w:val="16"/>
              </w:rPr>
              <w:t>Povećanje /smanjenje  (2.)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A28E5EF" w14:textId="77777777" w:rsidR="00AD4EA3" w:rsidRPr="005C0CC2" w:rsidRDefault="00AD4EA3" w:rsidP="0030512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C0CC2">
              <w:rPr>
                <w:rFonts w:ascii="Arial" w:hAnsi="Arial" w:cs="Arial"/>
                <w:i/>
                <w:sz w:val="16"/>
                <w:szCs w:val="16"/>
              </w:rPr>
              <w:t>Novi plan (3.)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E09D260" w14:textId="77777777" w:rsidR="00AD4EA3" w:rsidRPr="005C0CC2" w:rsidRDefault="00AD4EA3" w:rsidP="0030512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C0CC2">
              <w:rPr>
                <w:rFonts w:ascii="Arial" w:hAnsi="Arial" w:cs="Arial"/>
                <w:i/>
                <w:sz w:val="16"/>
                <w:szCs w:val="16"/>
              </w:rPr>
              <w:t>Indeks (4.)</w:t>
            </w:r>
          </w:p>
        </w:tc>
      </w:tr>
      <w:tr w:rsidR="00AD4EA3" w:rsidRPr="00951CA9" w14:paraId="19B725B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93CE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SVEUKUPNO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27CDB" w14:textId="77777777" w:rsidR="00AD4EA3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21C98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204.754.880,00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1A0A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5.058.080,00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B42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209.812.960,00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E0D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102,47</w:t>
            </w:r>
          </w:p>
        </w:tc>
      </w:tr>
      <w:tr w:rsidR="00AD4EA3" w:rsidRPr="00951CA9" w14:paraId="22D3C92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D7EC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Razdjel: 001 UPRAVNI ODJEL ZA GOSPODARENJE NEKRETNINAMA I OPĆE POSLOVE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6611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15.615.500,00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8C0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356.000,00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622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15.971.500,00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E4F6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102,28</w:t>
            </w:r>
          </w:p>
        </w:tc>
      </w:tr>
      <w:tr w:rsidR="00AD4EA3" w:rsidRPr="00951CA9" w14:paraId="1166A20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D8CB0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00110 GOSPODARENJE GRADSKOM IMOVINOM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F116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2.404.500,00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728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A004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2.699.500,00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424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112,27</w:t>
            </w:r>
          </w:p>
        </w:tc>
      </w:tr>
      <w:tr w:rsidR="00AD4EA3" w:rsidRPr="00951CA9" w14:paraId="62FC9F9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2B08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19DC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2.404.500,00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442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FB22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2.699.500,00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6872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112,27</w:t>
            </w:r>
          </w:p>
        </w:tc>
      </w:tr>
      <w:tr w:rsidR="00AD4EA3" w:rsidRPr="00951CA9" w14:paraId="79EFDA2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2511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CFF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2.404.500,00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9C24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11F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2.699.500,00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E63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112,27</w:t>
            </w:r>
          </w:p>
        </w:tc>
      </w:tr>
      <w:tr w:rsidR="00AD4EA3" w:rsidRPr="00951CA9" w14:paraId="6048081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0970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8001 STANOVI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FFD7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717.500,00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03E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38A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783.500,00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47E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109,20</w:t>
            </w:r>
          </w:p>
        </w:tc>
      </w:tr>
      <w:tr w:rsidR="00AD4EA3" w:rsidRPr="00951CA9" w14:paraId="35D9753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6B59E2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A800101 STANOVI - ODRŽAVANJE I OSTALI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412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181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66.000,00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33E6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236.000,00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134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138,82</w:t>
            </w:r>
          </w:p>
        </w:tc>
      </w:tr>
      <w:tr w:rsidR="00AD4EA3" w:rsidRPr="00951CA9" w14:paraId="1FFECB5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34ED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A3A7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6A4C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C24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0175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138,82</w:t>
            </w:r>
          </w:p>
        </w:tc>
      </w:tr>
      <w:tr w:rsidR="00AD4EA3" w:rsidRPr="00951CA9" w14:paraId="1600FBD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CA34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A185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169.000,00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9533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E86E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3B8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139,05</w:t>
            </w:r>
          </w:p>
        </w:tc>
      </w:tr>
      <w:tr w:rsidR="00AD4EA3" w:rsidRPr="00951CA9" w14:paraId="32CF0D3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C9970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2FA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169.000,00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014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3D04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E0A9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139,05</w:t>
            </w:r>
          </w:p>
        </w:tc>
      </w:tr>
      <w:tr w:rsidR="00AD4EA3" w:rsidRPr="00951CA9" w14:paraId="4AC9A0C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3BA19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231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7EF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0E34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051A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5B8ED9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293B1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CC00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821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603F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8EA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6F2C40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806C8A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K800105 STANOVI MOKOŠICA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D0AF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547.500,00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8FD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6D8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547.500,00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B2E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92B064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5753A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3010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F4A2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2AA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104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CC277E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BB1D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01A6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4D9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FCA1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5C3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B33FFF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EE81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B32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DCA3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7359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474B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4CF9F1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08B5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D66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EAD4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E20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9FD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F4AEFE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75C6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3F7D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370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048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75A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438485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E3433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8002 NERAZVRSTANE CESTE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699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416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6521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D18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2930ED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CF55F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K800202 CESTA TT BLOK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9E12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34F1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3107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352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0D85A5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C6B8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A4E5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248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225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074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0C47D2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0ECA6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784C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273D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7B89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899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BECA80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1736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B4AE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EEE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E7D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B034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8A888F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F69BD1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K800205 CESTA OSOJNIK - LJUBAČ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C445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63E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13F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707E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D7BA9E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C11A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EE3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4A94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459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C3C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6346B1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1328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6BF5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853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C4E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A710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069868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FC287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94D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0B18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137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325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8EBA94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5BE228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K800206 CESTA MONTOVJERNA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FFF9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44B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62C3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2B3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A29B75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A3AB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C9A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FD87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4966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FB0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B7FA0D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C2E7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3EA6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761E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AD6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BB0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BFE989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98E2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F3D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3F38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66A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D066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51301C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FB73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55A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81B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660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B475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1903E2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38156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41 Rashodi za nabavu </w:t>
            </w:r>
            <w:proofErr w:type="spellStart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neproizvedene</w:t>
            </w:r>
            <w:proofErr w:type="spellEnd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A99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BA8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15A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0A69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A8B0D2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CA5E6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K800207 CESTA NUNCIJATA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532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5269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ABF8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234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BC0C28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5C37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A80A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B686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F16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FE9C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B68CFE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F441E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070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4C3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E0A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2C3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D9CCAB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FCBB7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B0A9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C16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3FE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AB60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F31AD5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1AB7A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3AF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405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0E3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8C6C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6E345A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3DEE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41 Rashodi za nabavu </w:t>
            </w:r>
            <w:proofErr w:type="spellStart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neproizvedene</w:t>
            </w:r>
            <w:proofErr w:type="spellEnd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B77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C7F2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4D6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D5B7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0D3AF7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4BF43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K800208 CESTA KOMOLAC - ZA DJEČJI VRTIĆ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5A36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F3FD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58CF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DF3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13ED9B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FE661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EF9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927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C2C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4CA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7C2539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3996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1B0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8B0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CE19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37C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D65D86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E570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D42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7EB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E09E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37D7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B9DFBD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2AE86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8003 POSLOVNI PROSTORI I JAVNE POVRŠINE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308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19F4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6E7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BF5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162,56</w:t>
            </w:r>
          </w:p>
        </w:tc>
      </w:tr>
      <w:tr w:rsidR="00AD4EA3" w:rsidRPr="00951CA9" w14:paraId="3734C3B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D448B2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A800301 POSLOVNI PROSTORI-ODRŽAVANJE I OSTALI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58E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6334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122.000,00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F5A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247.000,00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F05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197,60</w:t>
            </w:r>
          </w:p>
        </w:tc>
      </w:tr>
      <w:tr w:rsidR="00AD4EA3" w:rsidRPr="00951CA9" w14:paraId="4098291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51F9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D8E0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C84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644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679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197,60</w:t>
            </w:r>
          </w:p>
        </w:tc>
      </w:tr>
      <w:tr w:rsidR="00AD4EA3" w:rsidRPr="00951CA9" w14:paraId="7FCB0DB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6E09E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7E26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452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E4B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8595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197,60</w:t>
            </w:r>
          </w:p>
        </w:tc>
      </w:tr>
      <w:tr w:rsidR="00AD4EA3" w:rsidRPr="00951CA9" w14:paraId="5D40FE7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DA34D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922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11C4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B62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246.500,00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2CBC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197,99</w:t>
            </w:r>
          </w:p>
        </w:tc>
      </w:tr>
      <w:tr w:rsidR="00AD4EA3" w:rsidRPr="00951CA9" w14:paraId="402955B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FC87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978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C1F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93E0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29E4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1E00BD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B0ACE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K800304 POSLOVNI PROSTORI - PRVOKUP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A3D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2C2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7537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EA8A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DD3D76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4543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8E77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1F1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DF2B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3D0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75C58E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FC6A3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345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F10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705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7B8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C0679D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BDEE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217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6F20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7097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13A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39E11E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DB74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8004 ZEMLJIŠTA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BF3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1.237.000,00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0F3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EE9B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1.344.000,00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DE3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108,65</w:t>
            </w:r>
          </w:p>
        </w:tc>
      </w:tr>
      <w:tr w:rsidR="00AD4EA3" w:rsidRPr="00951CA9" w14:paraId="2DAD698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19852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K800401 OSTALA ZEMLJIŠTA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D4D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1.163.000,00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FA59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D6B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1.293.000,00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688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111,18</w:t>
            </w:r>
          </w:p>
        </w:tc>
      </w:tr>
      <w:tr w:rsidR="00AD4EA3" w:rsidRPr="00951CA9" w14:paraId="3F46A1B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5687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752E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1.163.000,00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7BBC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0E26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1.293.000,00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DD63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111,18</w:t>
            </w:r>
          </w:p>
        </w:tc>
      </w:tr>
      <w:tr w:rsidR="00AD4EA3" w:rsidRPr="00951CA9" w14:paraId="57D9A47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B5F11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EE1D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8C9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603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71D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33,75</w:t>
            </w:r>
          </w:p>
        </w:tc>
      </w:tr>
      <w:tr w:rsidR="00AD4EA3" w:rsidRPr="00951CA9" w14:paraId="01E29DD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689D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31A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0BFE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2725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186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7B296B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E076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FE49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5080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-320.000,00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5B85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2515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3,03</w:t>
            </w:r>
          </w:p>
        </w:tc>
      </w:tr>
      <w:tr w:rsidR="00AD4EA3" w:rsidRPr="00951CA9" w14:paraId="31D1065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CA7D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D000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B40C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5C14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0C3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166,18</w:t>
            </w:r>
          </w:p>
        </w:tc>
      </w:tr>
      <w:tr w:rsidR="00AD4EA3" w:rsidRPr="00951CA9" w14:paraId="4A603A4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DE9C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41 Rashodi za nabavu </w:t>
            </w:r>
            <w:proofErr w:type="spellStart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neproizvedene</w:t>
            </w:r>
            <w:proofErr w:type="spellEnd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2DBE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A93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021C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0135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166,18</w:t>
            </w:r>
          </w:p>
        </w:tc>
      </w:tr>
      <w:tr w:rsidR="00AD4EA3" w:rsidRPr="00951CA9" w14:paraId="7AC4AC8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9C456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K800402 MOST-OSOJNIK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DDF6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E1A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-23.000,00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F5D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85D8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57,41</w:t>
            </w:r>
          </w:p>
        </w:tc>
      </w:tr>
      <w:tr w:rsidR="00AD4EA3" w:rsidRPr="00951CA9" w14:paraId="18A6064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1B2B6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DEE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A4F8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-23.000,00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3D7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F9BB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57,41</w:t>
            </w:r>
          </w:p>
        </w:tc>
      </w:tr>
      <w:tr w:rsidR="00AD4EA3" w:rsidRPr="00951CA9" w14:paraId="589E2B7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BC01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14F4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E9D5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A5AD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F47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C5C5F4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F5553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3A7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D574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460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8961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D3FD83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EF0F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2E2D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92CE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-23.000,00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9CF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B80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54,00</w:t>
            </w:r>
          </w:p>
        </w:tc>
      </w:tr>
      <w:tr w:rsidR="00AD4EA3" w:rsidRPr="00951CA9" w14:paraId="01DAF23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7080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41 Rashodi za nabavu </w:t>
            </w:r>
            <w:proofErr w:type="spellStart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neproizvedene</w:t>
            </w:r>
            <w:proofErr w:type="spellEnd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AED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D6FB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-23.000,00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6A0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582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54,00</w:t>
            </w:r>
          </w:p>
        </w:tc>
      </w:tr>
      <w:tr w:rsidR="00AD4EA3" w:rsidRPr="00951CA9" w14:paraId="263AEA8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BFBC8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A800405 UPRAVLJANJE DRŽAVNOM IMOVINOM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6F7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92FF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4DF1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33CC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F7F6D1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51F4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EC5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7716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5D9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8D0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61300A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7C56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AC91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9A5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F6A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4F2A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C5635F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0CF8D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3E2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133B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DB00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D51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DA6484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0872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00120 OPĆI RASHODI UPRAVE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2D3E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13.211.000,00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362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5BA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13.272.000,00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6C5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100,46</w:t>
            </w:r>
          </w:p>
        </w:tc>
      </w:tr>
      <w:tr w:rsidR="00AD4EA3" w:rsidRPr="00951CA9" w14:paraId="3737BE4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EAC5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9697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13.211.000,00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4A08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41B5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13.272.000,00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FC1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100,46</w:t>
            </w:r>
          </w:p>
        </w:tc>
      </w:tr>
      <w:tr w:rsidR="00AD4EA3" w:rsidRPr="00951CA9" w14:paraId="16BB6B6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8A932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3D6E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13.211.000,00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626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CE2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13.272.000,00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BAE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100,46</w:t>
            </w:r>
          </w:p>
        </w:tc>
      </w:tr>
      <w:tr w:rsidR="00AD4EA3" w:rsidRPr="00951CA9" w14:paraId="18197EF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14AAE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8152 REDOVNA DJELATNOST GRADSKE UPRAVE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E5C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13.093.000,00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044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DF6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13.154.000,00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6EE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100,47</w:t>
            </w:r>
          </w:p>
        </w:tc>
      </w:tr>
      <w:tr w:rsidR="00AD4EA3" w:rsidRPr="00951CA9" w14:paraId="6775D99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7A411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A815201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CDE2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10.940.000,00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7F45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942A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10.940.000,00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FAE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09D6D5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299F4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FE7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10.940.000,00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03D1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991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10.940.000,00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F4E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CCB0CF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7E4D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3D8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10.940.000,00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EDAF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622B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10.940.000,00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34E8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7744C7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E51F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AC3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10.940.000,00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183D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22C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10.940.000,00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9273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28C91F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56365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A815202 MATERIJALNI I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2D3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2.153.000,00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C8D2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010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2.214.000,00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E295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102,83</w:t>
            </w:r>
          </w:p>
        </w:tc>
      </w:tr>
      <w:tr w:rsidR="00AD4EA3" w:rsidRPr="00951CA9" w14:paraId="03C9BA0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81F6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6A4D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2.153.000,00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1A3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67FE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2.214.000,00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9B24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102,83</w:t>
            </w:r>
          </w:p>
        </w:tc>
      </w:tr>
      <w:tr w:rsidR="00AD4EA3" w:rsidRPr="00951CA9" w14:paraId="2557A4D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F2B37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DD13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2.153.000,00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7C7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235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2.214.000,00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634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102,83</w:t>
            </w:r>
          </w:p>
        </w:tc>
      </w:tr>
      <w:tr w:rsidR="00AD4EA3" w:rsidRPr="00951CA9" w14:paraId="46EF653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5C4ED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4923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2.109.800,00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3D7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CB2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2.170.800,00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368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102,89</w:t>
            </w:r>
          </w:p>
        </w:tc>
      </w:tr>
      <w:tr w:rsidR="00AD4EA3" w:rsidRPr="00951CA9" w14:paraId="1269925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0B98E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56A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FEE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F3A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F4BF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61032A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1F9BD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8153 OPREMA I NAMJEŠTAJ ZA GRADSKU UPRAVU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AAC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B8B2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5A1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4047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C1CD40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3478B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K815301 OPREMA I NAMJEŠTAJ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C7F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35F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6C3A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0A7A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2FFE08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FF49D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C09E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DE6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D181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EE2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3DB07C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5D09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035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076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4E8C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564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CCAEA8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C6AF3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DB5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0FF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F14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A93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71B710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34228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K815302 PRIJEVOZNA SREDSTVA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DFC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D0E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DAE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41EC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8A7242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CC52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B55E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A2C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C0DB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825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6B8258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23198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981C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EB2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93FB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CCC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A3F646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84EAA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B32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9DC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93C9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AF11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0704EB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FB4B1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Razdjel: 002 UPRAVNI ODJEL ZA POSLOVE GRADONAČELNIKA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B6C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5.862.865,00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FEFD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1.765.930,00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52F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7.628.795,00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A5B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130,12</w:t>
            </w:r>
          </w:p>
        </w:tc>
      </w:tr>
      <w:tr w:rsidR="00AD4EA3" w:rsidRPr="00951CA9" w14:paraId="05209ED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99A4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00220 URED GRADONAČELNIKA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EF71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5.862.865,00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5A2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1.765.930,00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D018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7.628.795,00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409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130,12</w:t>
            </w:r>
          </w:p>
        </w:tc>
      </w:tr>
      <w:tr w:rsidR="00AD4EA3" w:rsidRPr="00951CA9" w14:paraId="0642014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7AB7B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682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5.862.865,00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2A64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1.765.930,00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B3F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7.628.795,00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7E88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130,12</w:t>
            </w:r>
          </w:p>
        </w:tc>
      </w:tr>
      <w:tr w:rsidR="00AD4EA3" w:rsidRPr="00951CA9" w14:paraId="3C86ACF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388C5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6D97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5.862.865,00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3F4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1.727.850,00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031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7.590.715,00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362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129,47</w:t>
            </w:r>
          </w:p>
        </w:tc>
      </w:tr>
      <w:tr w:rsidR="00AD4EA3" w:rsidRPr="00951CA9" w14:paraId="4E14AD1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5C0A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C2FA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D6F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38.080,00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519D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38.080,00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181C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249DCAC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26C4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8009 REDOVNA DJELATNOST UREDA GRADONAČELNIKA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FEC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1.863.545,00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A2F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1.663.100,00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B8A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3.526.645,00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300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189,24</w:t>
            </w:r>
          </w:p>
        </w:tc>
      </w:tr>
      <w:tr w:rsidR="00AD4EA3" w:rsidRPr="00951CA9" w14:paraId="400F3C6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791639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A800901 PROTOKOL I INFORMIRANJE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672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1.517.183,00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26B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-10.300,00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CCE8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1.506.883,00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F362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99,32</w:t>
            </w:r>
          </w:p>
        </w:tc>
      </w:tr>
      <w:tr w:rsidR="00AD4EA3" w:rsidRPr="00951CA9" w14:paraId="2D419E0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C1A4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7C7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1.517.183,00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C49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-10.300,00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EAE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1.506.883,00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DE9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99,32</w:t>
            </w:r>
          </w:p>
        </w:tc>
      </w:tr>
      <w:tr w:rsidR="00AD4EA3" w:rsidRPr="00951CA9" w14:paraId="2DE21EA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8726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29EB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1.515.183,00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1CB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-10.300,00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20D8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1.504.883,00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1DD7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99,32</w:t>
            </w:r>
          </w:p>
        </w:tc>
      </w:tr>
      <w:tr w:rsidR="00AD4EA3" w:rsidRPr="00951CA9" w14:paraId="5196B1C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EA08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0DC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1.510.383,00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6AC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-10.300,00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FD5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1.500.083,00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824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99,32</w:t>
            </w:r>
          </w:p>
        </w:tc>
      </w:tr>
      <w:tr w:rsidR="00AD4EA3" w:rsidRPr="00951CA9" w14:paraId="2CF91E2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F7CA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D1C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A30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A7D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ED6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7D71FF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06B58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36 Pomoći dane u inozemstvo i unutar općeg proračuna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EE3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859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2933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AAAD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13D500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F33D4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8367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2099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CDA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4D6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B245D5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33646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A05B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796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150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3DEF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DA9973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1DA75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9EB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AFB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311B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674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647FB0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A73D1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A800904 PRORAČUNSKA ZALIHA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D9EF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39.817,00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921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3702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39.817,00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550F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A78E7A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518F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AF6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39.817,00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D0E6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378F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39.817,00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C87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5795CA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C7C4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7FA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39.817,00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FE14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2D3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39.817,00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759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48826C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4344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772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39.817,00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6FE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7F8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39.817,00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15C0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B10DB2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44866C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A800905 JAMSTVENA ZALIHA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5A6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26.545,00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D61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78F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26.545,00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9AA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A63F84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B3AEE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977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26.545,00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7D7A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D725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26.545,00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BCAD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5F655F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39544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1F0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26.545,00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4EC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1BB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26.545,00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56E0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827DAC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CCE0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 Izdaci za dane zajmove i depozite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87DE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26.545,00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F2C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D8E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26.545,00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8CF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24639E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13485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A800906 POKROVITELJSTVA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48DA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2FB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A3B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9C0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3398DF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2782E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D565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9D4C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7BE8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0B2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30072E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7AF7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E362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4CE5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EA5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DDE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A29433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4507F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F9F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9AFC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312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4D6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3C0271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03443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D63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843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00FD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0C0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97BE95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A9BD2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998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35D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771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E53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BE8E5B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26C0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6BA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7AAF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8B4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30D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6413FB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0B135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K800910 UTD RAGUSA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B2C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31F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563.000,00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C07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593.000,00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52E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1.976,67</w:t>
            </w:r>
          </w:p>
        </w:tc>
      </w:tr>
      <w:tr w:rsidR="00AD4EA3" w:rsidRPr="00951CA9" w14:paraId="4878303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35659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7D2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9A1D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563.000,00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77C8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593.000,00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978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1.976,67</w:t>
            </w:r>
          </w:p>
        </w:tc>
      </w:tr>
      <w:tr w:rsidR="00AD4EA3" w:rsidRPr="00951CA9" w14:paraId="747CF74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D6E0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25B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078B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563.000,00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91A8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EA9C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006850A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7E6D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FA3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CD51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563.000,00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CD2E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563.000,00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6D1F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69D4A2D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B2E8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591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97E8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ACD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EF7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469C3E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72BA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53 Izdaci za dionice i udjele u glavnici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380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314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63FF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E70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265C1F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C60A3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A800912 MEĐUNARODNA SURADNJA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415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8C14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1B1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00E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A6FEB0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DEE5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CD3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242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1E9A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1EB0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A1FBD5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747D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B47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2A2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CF8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079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19816E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AF642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148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D73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97C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6339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FBC002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28C48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A800915 PRAVNI POSLOVI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C78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964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1.110.400,00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6BAC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1.110.400,00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057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AD4EA3" w:rsidRPr="00951CA9" w14:paraId="0D6A394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5EFE5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0E4C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508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1.110.400,00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E58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1.110.400,00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455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70FCB3F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36DA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236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275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1.110.400,00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4323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1.110.400,00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D15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1A4E427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90440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D87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900D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1.060.400,00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7213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1.060.400,00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5307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7FBDA67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59AF1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F04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E11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82E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1A8D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7177A1B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9073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8011 SIGURNOST I UPRAVLJANJE RIZICIMA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6A1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352.120,00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EA5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192.830,00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2077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544.950,00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84B7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154,76</w:t>
            </w:r>
          </w:p>
        </w:tc>
      </w:tr>
      <w:tr w:rsidR="00AD4EA3" w:rsidRPr="00951CA9" w14:paraId="21F450B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83DD8C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A801101 ZAŠTITA OD POŽARA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D705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217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8A2D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EF85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61D8A9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C873F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1580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E245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9386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13F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AF2479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983A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BEF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D72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E832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E630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47A3B3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1DC2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78B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9544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1BF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22B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28663F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D7AE1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A801102 ZAŠTITA NA RADU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FC6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C48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F98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E6E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716F62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6AA6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485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76C1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E895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E9F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81511A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E1B9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67A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B0B5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28A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8FE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08EB27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2479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27B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6B8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38A7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3CE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240263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60A205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A801103 CIVILNA ZAŠTITA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3475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285.100,00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7F43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128.080,00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EA9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413.180,00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D01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144,92</w:t>
            </w:r>
          </w:p>
        </w:tc>
      </w:tr>
      <w:tr w:rsidR="00AD4EA3" w:rsidRPr="00951CA9" w14:paraId="59946D2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07A1A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D1ED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285.100,00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9A7C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831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375.100,00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4EB5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131,57</w:t>
            </w:r>
          </w:p>
        </w:tc>
      </w:tr>
      <w:tr w:rsidR="00AD4EA3" w:rsidRPr="00951CA9" w14:paraId="45D7BDD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C194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D1B3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267.100,00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744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5A3C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267.100,00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BF9C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42E5EE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9BE51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044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147.100,00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3D9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D894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147.100,00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CC71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CFF77E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CCFC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B5C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AED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B21C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1CA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EFFC31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A835B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22C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022A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4EB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7DE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600,00</w:t>
            </w:r>
          </w:p>
        </w:tc>
      </w:tr>
      <w:tr w:rsidR="00AD4EA3" w:rsidRPr="00951CA9" w14:paraId="67DE97D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B2B2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E472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18F7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C9FC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E861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AD4EA3" w:rsidRPr="00951CA9" w14:paraId="5E5C5D1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4E91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52 Namjenske tekuće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E7E6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422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38.080,00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1E26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38.080,00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D0B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18330E1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BFD8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999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A65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38.080,00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DBB5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38.080,00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CEF8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1FDB35F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0CF8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5CD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C0E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38.080,00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7C2E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38.080,00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870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2EC902F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337DA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A801104 SMART CITY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273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13.920,00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B21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-11.250,00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EFFD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2.670,00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E510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19,18</w:t>
            </w:r>
          </w:p>
        </w:tc>
      </w:tr>
      <w:tr w:rsidR="00AD4EA3" w:rsidRPr="00951CA9" w14:paraId="6B009BC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84784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0729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13.920,00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DD6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-11.250,00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1B1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038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19,18</w:t>
            </w:r>
          </w:p>
        </w:tc>
      </w:tr>
      <w:tr w:rsidR="00AD4EA3" w:rsidRPr="00951CA9" w14:paraId="5C41CD6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55C3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9071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13.920,00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5EC6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-11.250,00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FB24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2.670,00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461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19,18</w:t>
            </w:r>
          </w:p>
        </w:tc>
      </w:tr>
      <w:tr w:rsidR="00AD4EA3" w:rsidRPr="00951CA9" w14:paraId="31D228F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70DA0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6A20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13.920,00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AF1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-11.250,00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C0B2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30F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19,18</w:t>
            </w:r>
          </w:p>
        </w:tc>
      </w:tr>
      <w:tr w:rsidR="00AD4EA3" w:rsidRPr="00951CA9" w14:paraId="5332198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AE240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A801105 PLAN PRIPRAVNOSTI I UPRAVLJANJE RIZICIMA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468C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960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76.000,00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4A98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6DE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AD4EA3" w:rsidRPr="00951CA9" w14:paraId="2525878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0B746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7CFA5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9BD5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76.000,00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488B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956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3C4B807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DA8A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AE6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0351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52D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7E9C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140F787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D177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CB46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4AE4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A0B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8A5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5695AD1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8CA02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7EF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60F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1AB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B130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09EA981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1F40D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897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9DB1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A325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8E5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4ED0E4C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912E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8012 INFORMATIZACIJA GRADSKE UPRAVE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707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2.747.200,00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2D7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-90.000,00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302D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2.657.200,00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6153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96,72</w:t>
            </w:r>
          </w:p>
        </w:tc>
      </w:tr>
      <w:tr w:rsidR="00AD4EA3" w:rsidRPr="00951CA9" w14:paraId="08993CD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E4A797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K801201 RAČUNALNA OPREMA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FE1F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542.000,00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5D9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47E2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582.000,00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048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107,38</w:t>
            </w:r>
          </w:p>
        </w:tc>
      </w:tr>
      <w:tr w:rsidR="00AD4EA3" w:rsidRPr="00951CA9" w14:paraId="025F49A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0ED2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80A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4D6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B7F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582.000,00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A06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107,38</w:t>
            </w:r>
          </w:p>
        </w:tc>
      </w:tr>
      <w:tr w:rsidR="00AD4EA3" w:rsidRPr="00951CA9" w14:paraId="17C74AD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9982F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41AB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4CDF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395F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0318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EF550C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ED4E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B52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DA81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995B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38A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BF2E9F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28BAF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9838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CBF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475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7A1E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120,00</w:t>
            </w:r>
          </w:p>
        </w:tc>
      </w:tr>
      <w:tr w:rsidR="00AD4EA3" w:rsidRPr="00951CA9" w14:paraId="215D553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07051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B4B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969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F99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72A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120,00</w:t>
            </w:r>
          </w:p>
        </w:tc>
      </w:tr>
      <w:tr w:rsidR="00AD4EA3" w:rsidRPr="00951CA9" w14:paraId="1870A90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9F592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K801202 RAČUNALNI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6EA1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1.505.100,00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33C6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22A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1.655.100,00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9F7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109,97</w:t>
            </w:r>
          </w:p>
        </w:tc>
      </w:tr>
      <w:tr w:rsidR="00AD4EA3" w:rsidRPr="00951CA9" w14:paraId="6E8C17C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12E8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3312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1.505.100,00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48D6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9A6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1.655.100,00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362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109,97</w:t>
            </w:r>
          </w:p>
        </w:tc>
      </w:tr>
      <w:tr w:rsidR="00AD4EA3" w:rsidRPr="00951CA9" w14:paraId="2BC9535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8095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B8B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905.100,00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244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9D0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1.055.100,00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060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116,57</w:t>
            </w:r>
          </w:p>
        </w:tc>
      </w:tr>
      <w:tr w:rsidR="00AD4EA3" w:rsidRPr="00951CA9" w14:paraId="0140A3A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00F6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C66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EA9B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EB2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1.055.000,00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E1E5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116,57</w:t>
            </w:r>
          </w:p>
        </w:tc>
      </w:tr>
      <w:tr w:rsidR="00AD4EA3" w:rsidRPr="00951CA9" w14:paraId="06B9B1F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D4076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DC9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37D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CA6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5E17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D2AA03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ED50C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40F2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DB7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6EE7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1DC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24C8A1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50730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5AD8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3335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6AE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728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516B78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B0626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K801203 MREŽNA I KOMUNIKACIJSKA OPREMA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7BF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300.100,00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CD6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9CD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420.100,00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883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139,99</w:t>
            </w:r>
          </w:p>
        </w:tc>
      </w:tr>
      <w:tr w:rsidR="00AD4EA3" w:rsidRPr="00951CA9" w14:paraId="42D685F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8CA45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A85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32AF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1A7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420.100,00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90B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139,99</w:t>
            </w:r>
          </w:p>
        </w:tc>
      </w:tr>
      <w:tr w:rsidR="00AD4EA3" w:rsidRPr="00951CA9" w14:paraId="2E2AE1D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F6F4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BC3F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170.100,00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143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918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170.100,00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5C5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D118A8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5A97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E286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17D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B2C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74F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59F1A9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FBC0D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2F9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904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F6E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505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A8E5D7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BD10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1F8A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002C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A50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5BA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192,31</w:t>
            </w:r>
          </w:p>
        </w:tc>
      </w:tr>
      <w:tr w:rsidR="00AD4EA3" w:rsidRPr="00951CA9" w14:paraId="1D95798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A48C5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A19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435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D36A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B3FA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192,31</w:t>
            </w:r>
          </w:p>
        </w:tc>
      </w:tr>
      <w:tr w:rsidR="00AD4EA3" w:rsidRPr="00951CA9" w14:paraId="199AC52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63A33C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K801204 ZONA POSEBNOG PROMETNOG REŽIMA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9E5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77B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-400.000,00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AC7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9BE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4EA3" w:rsidRPr="00951CA9" w14:paraId="3395944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8A1F7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E6F2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993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-400.000,00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939A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C0C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4EA3" w:rsidRPr="00951CA9" w14:paraId="2379386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664A1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586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856C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87A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7722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2CC4AAD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75E28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7FE2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0E2A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-400.000,00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82B2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1AF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62F81FB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A059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8014 PROGRAM MJERA ZA POTICANJE RJEŠAVANJA STAMBENOG PITANJA NA PODRUČJU GRADA DUBROVNIKA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560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2D78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7A0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4CF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D45FF9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E53180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A801401 STAMBENO PITANJE MLADIH I MLADIH OBITELJI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A8F8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020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7CC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F6C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0EA5A5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A5C3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6115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945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CF4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BDF8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2A4D4A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97FD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973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62E7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331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198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B6E991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7EDD9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08AC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CC2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CD9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A1D4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5968E8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4CE1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Razdjel: 005 UPRAVNI ODJEL ZA KOMUNALNE DJELATNOST, MORE I MJESNU SAMOUPRAVU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433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23.235.500,00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8316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C52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24.255.500,00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EE6B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104,39</w:t>
            </w:r>
          </w:p>
        </w:tc>
      </w:tr>
      <w:tr w:rsidR="00AD4EA3" w:rsidRPr="00951CA9" w14:paraId="3B786EB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E6EE6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00510 OPĆI RASHODI ODJELA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545D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700.930,00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A41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-80.000,00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0B68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620.930,00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27E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88,59</w:t>
            </w:r>
          </w:p>
        </w:tc>
      </w:tr>
      <w:tr w:rsidR="00AD4EA3" w:rsidRPr="00951CA9" w14:paraId="11806A7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3C43E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53A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700.930,00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9E3A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-80.000,00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C1D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620.930,00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7B83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88,59</w:t>
            </w:r>
          </w:p>
        </w:tc>
      </w:tr>
      <w:tr w:rsidR="00AD4EA3" w:rsidRPr="00951CA9" w14:paraId="2B52D63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815BD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DA7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680.930,00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A8D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-80.000,00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624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600.930,00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8BFC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88,25</w:t>
            </w:r>
          </w:p>
        </w:tc>
      </w:tr>
      <w:tr w:rsidR="00AD4EA3" w:rsidRPr="00951CA9" w14:paraId="6071411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20B3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A474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285F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D0D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6C07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0C04FE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BC78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8015 IZRADA AKATA I PROVEDBA MJERA IZ DJELOKRUGA KOMUNALNOG ODJELA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8195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700.930,00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42D0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-80.000,00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143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620.930,00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650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88,59</w:t>
            </w:r>
          </w:p>
        </w:tc>
      </w:tr>
      <w:tr w:rsidR="00AD4EA3" w:rsidRPr="00951CA9" w14:paraId="6035A43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C64FEC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A801501 OPĆI RASHODI KOMUNALNOG ODJELA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F4E6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630.930,00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2882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-80.000,00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505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550.930,00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328C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87,32</w:t>
            </w:r>
          </w:p>
        </w:tc>
      </w:tr>
      <w:tr w:rsidR="00AD4EA3" w:rsidRPr="00951CA9" w14:paraId="1D133EA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921C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C297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610.930,00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E94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-80.000,00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F691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530.930,00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304D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86,91</w:t>
            </w:r>
          </w:p>
        </w:tc>
      </w:tr>
      <w:tr w:rsidR="00AD4EA3" w:rsidRPr="00951CA9" w14:paraId="7C656A1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7237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F7AE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489.930,00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3CE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-80.000,00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166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409.930,00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C59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83,67</w:t>
            </w:r>
          </w:p>
        </w:tc>
      </w:tr>
      <w:tr w:rsidR="00AD4EA3" w:rsidRPr="00951CA9" w14:paraId="41E3A1B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3E0B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026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402.930,00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F046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B88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362.930,00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3EF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90,07</w:t>
            </w:r>
          </w:p>
        </w:tc>
      </w:tr>
      <w:tr w:rsidR="00AD4EA3" w:rsidRPr="00951CA9" w14:paraId="433DE98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F577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C8C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939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348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9E26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28,57</w:t>
            </w:r>
          </w:p>
        </w:tc>
      </w:tr>
      <w:tr w:rsidR="00AD4EA3" w:rsidRPr="00951CA9" w14:paraId="40726F9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359D1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75C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0A7D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8953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60C5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69A606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2EBAA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AB2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4F03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343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A82B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7340D4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7186D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5 Izdaci za financijsku imovinu i otplate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4ED9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C4D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7E7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4B4F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B378D2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ED309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6E9A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490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547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EC1D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08A904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F21E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46 Komunalni doprinosi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357E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46BD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D907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8A2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ED3182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DCCB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3413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CCAF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2D9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08E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740D6D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5172A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A8EB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57D9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AB0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A93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42CDFA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7F0452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T801504 IZBORI ZA MJESNU SAMOUPRAVU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D58E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BC9D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159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280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27E801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CA2D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013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930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EDE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D52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A48CFE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05262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9512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F7DB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A1A0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6FA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5AE63C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5C580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A34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BD31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041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1DD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7EA4F2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6FAD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00520 KOMUNALNO GOSPODARSTVO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329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9.339.570,00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F1A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CB8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9.339.570,00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D1BA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849505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EA62C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D4D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8.302.770,00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E1F2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1629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8.302.770,00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281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1A6177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BD10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FC9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933.263,00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CFFF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8C3F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933.263,00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6C6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4DFCC5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DFE77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C048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7.267.500,00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909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1E45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7.267.500,00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EC4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80F62C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AF6C2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56E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102.007,00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FA76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9DF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102.007,00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DE6D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F6B8FF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DBA7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8016 ČISTOĆA JAVNIH POVRŠINA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86F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2.655.000,00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CE17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72B5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2.655.000,00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282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3F4B59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ED1D8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A801607 ZONA A, B, C, 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520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2.655.000,00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D21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0B1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2.655.000,00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5A1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57A383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E6C93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42 Naknade za upotrebu pomorskog dobra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C1B2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FACC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17F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800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DAE866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C1F3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6CE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B1B4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1E5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7989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A98FD2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6BD5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A74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DE6B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046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E09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7853DA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51C1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42E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2.555.000,00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FB6D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3A0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2.555.000,00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E32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31E086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9B159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75D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2.555.000,00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A96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94B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2.555.000,00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6B1C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3F4CF7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34966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9ED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2.555.000,00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AF7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D2E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2.555.000,00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823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BA944F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8F86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8017 JAVNE ZELENE POVRŠINE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F5D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CFE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F897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E7D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2FF203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C7A3DA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A801701 JAVNI NASADI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5C0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1.905.000,00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98F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DF95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1.905.000,00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40A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258A96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4556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CD5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98A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E590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F4B8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B879F2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67A66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6719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FAA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32D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434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E66BAD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F0B3D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302C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338B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469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FCE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958277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BBAE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42 Naknade za upotrebu pomorskog dobra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E0B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2A6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CB6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FF40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42B658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EEAFB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D89F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35A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9E8B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641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25D25E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2DCB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AF9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BEE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816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CCB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87A28E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3C1C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E6F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F74F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4B7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C8A5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74155E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800D0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8050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3CC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263E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3012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CFE40C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89E76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7FE5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407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B3C9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3D55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58C886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07783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8018 JAVNE POVRŠINE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BCE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1.125.500,00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E28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F9E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1.125.500,00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EB6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497D84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A5FFE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A801802 PLOČNICI I ZIDOVI U POVIJESNOJ JEZGRI GRADA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155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CBEC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044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95C4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4F3341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1A2D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1EE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8856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8AC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6E6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D73383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1B8E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F8D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CCC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279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672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38186D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41673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232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E515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7A62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353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732295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1F54AD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A801803 GRADSKI KOTAREVI I MJESNI ODBORI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0057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37FC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EBED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0F54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A73116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8598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04E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FEA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E49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58B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D049D3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70058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909C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BFF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B1E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0F2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FFC514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05C0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6C3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B221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B76F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F15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701E29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690DE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A801806 OZNAČAVANJE ULICA I TRGOVA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075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99B6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B77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FD7F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A248C4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5E5BC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2A4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539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F82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C41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318FA0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25FB3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2390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A58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E48C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C78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50664E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3C28F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C90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4BF9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FC1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C0C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AA5A08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8E20E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A801809 ODRŽAVANJE DJEČJIH IGRALIŠTA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E516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395.500,00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9DA1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417D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395.500,00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807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A98799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0B940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A14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0A5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179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01B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1428ED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C436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1E3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E50B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08DB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020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01FFDA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DD80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507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C3D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830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F38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6DAE71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39A8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5D29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FDC8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0D0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294F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7154DE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DF58A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90A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054D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88E5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D3DE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EE994F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A952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995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156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CF41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148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CDB0E5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0429E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89E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15E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0F3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970D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7C4EDA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13EA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D3E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35F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A521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C7F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2E0459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E2D5C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A801811 ODRŽAVANJE I SANIRANJE OGRADNIH ZIDOVA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EE8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6AA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F77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F67B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0CD38B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DB70D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8431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798B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E112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819F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3C5E54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04A4F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392F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DDC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48C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030A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C25C03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AD3A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774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65FE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DF7D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E953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C43CD3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4C11E4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A801812 VIDEONADZOR JAVNIH POVRŠINA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737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214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D24C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52C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5C366D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23AFB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199E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39C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776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807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8B1050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D669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5FE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E65A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83A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2580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04A5DF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A6FE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3B7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947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5A7F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9DD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1F1F1D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47D78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A801814 SANACIJA PLOČNIKA GUNDULIĆEVE POLJANE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E0D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746D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A11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0D8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AB99E7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7A77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12C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622A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021D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3058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A17D2B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09F5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EE50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E8F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3166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061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3EC01C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CABE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5C61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703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AEC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663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CC17F4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0DC8DF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A801815 REKONSTRUKCIJA DJEČJEG IGRALIŠTA U NASELJU BOSANKA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E004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0950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F90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F4B4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D94787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3C2F5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0FC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17.993,00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2DB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A73C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17.993,00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BC9B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CEE2ED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D6EA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EBC4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17.993,00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60F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F7E5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17.993,00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6F0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C6AB26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8DAE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3C5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17.993,00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E3E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84FB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17.993,00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06D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B372B8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BB98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50 Pomoći iz državnog proračuna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8E6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20.401,00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4DC0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DA84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20.401,00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167F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929BF6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8E826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CD2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20.401,00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8E9D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4FBD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20.401,00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32AD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385E77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9FE30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44D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20.401,00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B80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98A8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20.401,00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BCD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DF96CB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0E3BB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14BF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81.606,00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FA05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513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81.606,00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2FC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E563B9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CD2B1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565 Europski poljoprivredni fond za ruralni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F9B2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81.606,00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39CA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9C9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81.606,00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C94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72E9EE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3900F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E81B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81.606,00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6517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B2B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81.606,00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DC4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3098C0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92C22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05C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81.606,00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62AC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DD5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81.606,00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7ED0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B4D327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4E178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8019 SLIVNICI, REŠETKE I OBORINSKI KANALI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E868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869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88C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909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504431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957A36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A801902 REDOVITO ODRŽAVANJE REŠETAKA I OBORINSKIH KANALA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E3C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49C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1E8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7B3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879C55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8F977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B261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90C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78D0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E73F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061460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56F8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E479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1E3B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F069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0463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7DA2BF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C84CF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D72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4E34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466D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E157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693272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D6A4E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48 Prihodi posebnih namjena-Hrvatske vode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15F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F13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BCC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D08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E5B944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1756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0FA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D7E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0D4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6A0C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54EBD0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327D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BBB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500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78C9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9FF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DAC65D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5CBE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8020 JAVNA RASVJETA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BE5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1.627.500,00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74E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CE17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1.627.500,00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662B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B43255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CC72B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A802001 STARA GRADSKA JEZGRA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1AE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DD5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A0A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E06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9D7E90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B61A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DF0E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2FB6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94A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35AA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E76560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435D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27A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71B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F5F5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D689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DB75B0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F8AA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0744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514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5326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0CB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0CA547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BC8BA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A802002 IZVAN STARE GRADSKE JEZGRE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04F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109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8DD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BCA9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6031F6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1842C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5F6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5C7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454A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BBE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C2BDAF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D9551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137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CD1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9272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EBD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B89260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7B12E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159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1A9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F97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D842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2DBE89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46795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A802003 BLAGDANSKA RASVJETA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689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628D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EA31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0AF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EEE825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76314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C93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DF6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B3FF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DF0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7E6AD5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B099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BB2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7638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5CD9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0145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DE3D18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49F7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B5C5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5898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E6BB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431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8CD3DB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A340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DA16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49A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EE4C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FDE1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A6BFED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6263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512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9E2D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3F37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3CD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AC3E93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BE96C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A802004 GRAD DUBROVNIK-JAVNA RASVJETA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D6CF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550.500,00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D27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6C8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550.500,00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A7FD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A1EE4D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7F26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7BFF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8FB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B781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F124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8FC16A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3D96F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58E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7C9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B93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6AB0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E2698E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DFA1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FC3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472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16E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92DC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BAC66E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59BC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61F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DB9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D19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F8E6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62D95C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438B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8022 GROBLJA, JAVNE FONTANE I SATOVI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13A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E94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757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25B8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E8BE45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8196A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A802201 GROBLJA NA UŽEM PODRUČJU GRADA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39F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15CB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3BB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3E3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5CCDB6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2ADA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8DA3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20D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25D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4FF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E610BF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9160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F7C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8CD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5261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81E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7B5DC7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15793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930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42E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066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94A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E9CDB5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D812A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5084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3C1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356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CD7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74F694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97C38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485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E520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C83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2E1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C12BC7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7FC8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E9D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20F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F8A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5F2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315830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95F3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A802202 GROBLJA NA ŠIREM PODRUČJU GRADA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E6480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195.000,00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66B3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0A99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195.000,00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D16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41B57E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50321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9E0C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48A4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E362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4F9B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20F1CF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84B5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EAC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CCC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F3B2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2D8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93561E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D731C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9E92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5DF9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4B8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60A2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45C01B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AAA8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C9F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16C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EEC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259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28816B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B554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C33F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0B4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C8D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D7B0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C3DDCF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C4A1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1325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9294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7A0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8C44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F08FB3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53D762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A802203 FONTANE, BUNARI I CISTERNE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AC6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0B1A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245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07E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9394A7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9FA5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64C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064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E95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E8E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62EC2F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9F97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1516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9F5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056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D10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9B487F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F95A8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1322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1D3F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304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885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E257E1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D1D5F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0961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DB57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B018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DD0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8E4F24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246C4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A802204 JAVNI SATOVI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4198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5BA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3310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FC30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2F2E23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308BC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F2B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C48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058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AA43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BC3F3C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C614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D5E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D8F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560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02D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99F697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6C97E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C34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1E1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34C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BB18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1C24EF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9E800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8023 DERATIZACIJA, DEZINSEKCIJA, KAFILERIJA I ČIŠĆENJE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27F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189.770,00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463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7924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189.770,00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8B79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2F3ADB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C3D89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A802301 DERATIZACIJA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B188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68.450,00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CED7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FF8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68.450,00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2A0A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34EC9D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C861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922D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D630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B7E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F5D0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DFBB1E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2A11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0BA5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68.450,00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CCD9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2DE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00C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DE0BF1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4459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F13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612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FCF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7F6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3A59EB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109EE3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A802302 DEZINSEKCIJA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AC65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114.680,00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5FD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BBC4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114.680,00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5B5A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DFEA3B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7780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5557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114.680,00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710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CF60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114.680,00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1D9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3AA351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C379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4D82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114.680,00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A5C8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0796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114.680,00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FEB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65E7B0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39F5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C429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114.680,00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D4C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EE48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114.680,00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19A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DD7A3A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A25A7E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A802305 HRANJENJE GOLUBOVA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647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6.640,00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B4F2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CCE1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6.640,00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E1C1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4C9BE2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AD885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537F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6.640,00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3D86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6C8D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6.640,00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831B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159D9B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908CC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561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6.640,00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7D5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79E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6.640,00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DEA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0AF863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1F15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9532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6.640,00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CDE7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3662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6.640,00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65B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FCDC05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C4CF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8024 KOMUNALNI POSLOVI PO POSEBNIM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E14B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1CB7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9D1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DC4E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10C43F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58409D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A802402 UREĐENJE SPOMENIKA I SPOMEN OBILJEŽJA DOMOVINSKOG RATA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B3A8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A75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5E41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FEF5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38DBC2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792B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4AE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F629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A99C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E7AA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87EEAF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7CD1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358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745B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F42D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7820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D9A7D6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08519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2E8A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8F09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6D9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75A0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574AEB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CAAA6B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A802408 UKLANJANJE PROTUPRAVNO POSTAVLJENIH PREDMETA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8B3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0432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1AA6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68E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B80748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F9ED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5E4B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062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D26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3760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FDF57E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02BDA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317C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861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15E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963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FCEE00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3AFE1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33CB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175C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27C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9A6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6A695D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54316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A802409 ZBRINJAVANJE NUSPROIZVODA ŽIVOTINJSKOG PODRIJETLA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B74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2F6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1C62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F2E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63D532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CF810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578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C18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6407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7B9C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579127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ADD1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F0E6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BBC5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82BF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6C0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95E72F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5622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42C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2D57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85E3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256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71606C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6E8006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A802414 UKLANJANJE VOZILA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222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5F64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A21E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BA3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F524CB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E7D6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EC7C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2D6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DC4A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907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4BD956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6E49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8C97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396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CA2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74FA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FF6461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A16B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E74E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8C4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57B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B190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CDE063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C2F29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A802415 PROVOĐENJE KOMUNALNOG REDA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D9F7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A57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9FB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2AE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41E298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2883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514E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208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3D74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B8E4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73ECD3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2B835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AB1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33A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00C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254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5F5FCF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49AF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9CE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787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1F0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126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9E5444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F7419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9C02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6BD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894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3A9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023FE1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A5EB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F9D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91B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A92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F24A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906D97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66DA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53986 JAVNA USTANOVA "SKLONIŠTE ZA NEZBRINUTE ŽIVOTINJE DUBROVNIK"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3A52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1.036.800,00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479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0F6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1.036.800,00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FD1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BAFA69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D21AF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61B3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991.300,00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3C78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EE42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991.300,00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6F08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789F8D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97881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4B9C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DF7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F85C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126A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7DFAF6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1C4C1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8029 SKRB O NEZBRINUTIM ŽIVOTINJAMA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A0BF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1.036.800,00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E3C4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3F9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1.036.800,00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28B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D178EB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812C6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A802901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51D6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1.036.800,00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D5F2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CA7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1.036.800,00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877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FCA18C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C9CB5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B3E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991.300,00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D33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E326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991.300,00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4C8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EB4479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5449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514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976.700,00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4E1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5AE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976.700,00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7B2E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9B969B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2BF45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4A01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622.650,00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6DE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CF0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622.650,00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BDC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0F021F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92C5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63F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353.450,00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725E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863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353.450,00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487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509E31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4BCD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C6E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CEC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848C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830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33B14D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5A9AF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8B2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FFE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963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CAF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E24714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9B74F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E3010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BF0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AAD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622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08516A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BCCD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D8E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DA1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59A8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831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10628D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C3CA6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7DB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75A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6162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AA2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581DEC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9492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8F5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E22F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E92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6353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227336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4CDA9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6A28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15E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4C7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16F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0AD276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B3E1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921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58CA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AA1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2049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F6E476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E31D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00530 VATROGASTVO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A52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5.905.000,00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A0E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AB1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5.905.000,00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73A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810B32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6097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60C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47E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15D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7AFB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6FAC60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5A6B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C9F3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D3B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361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F31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8E65C4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CD6B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8031 DOBROVOLJNO VATROGASTVO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6C7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DBE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996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6F0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07C0E0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F5DB3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A803102 OSNOVNA DJELATNOST DOBROVOLJNOG VATROGASTVA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A55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34F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5A5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860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8CD74F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4285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FBA7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E97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5A8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6013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CF06E8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C7DE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792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CD0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3BDF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E31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1C9234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CE001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E78A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B8C6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A549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05EF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9D7763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A592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31911 JVP »DUBROVAČKI VATROGASCI«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B97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4.915.000,00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8F0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B10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4.915.000,00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3DBF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E01E8D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DF1F0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643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3.416.672,00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5518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E68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3.416.672,00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411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A89BEC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ECEE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6480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AA85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C519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31A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1E48D2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8C26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F657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1.308.328,00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945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1942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1.308.328,00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0FF9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D27261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8EF1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8DC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045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47D2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113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AC43C2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DF3A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9 Višak/manjak prihoda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88A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D766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112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CB0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60B824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44EF6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8030 PROFESIONALNO VATROGASTVO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A000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4.915.000,00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8CB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A144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4.915.000,00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AD9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2BEE8A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92A022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K803001 NABAVA OPREME ZA PROFESIONALNO VATROGASTVO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622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542.500,00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BD7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286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542.500,00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FE9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C867F0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F0B65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040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757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F6A6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FFC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C2B8D5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C421B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EFC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FB3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FDCC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97D0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559D0A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D9850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0B8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4117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29B0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329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7EF563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58E3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4E03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7AF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C99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D7C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2B2BA0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ADCE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A2B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B892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CC79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5E03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390474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96A84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3A0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381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AFF6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8565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43BFA6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0B82C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99 Višak/manjak prihoda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4DC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9F29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FD54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09F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77D182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01436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489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383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2682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F43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E6C230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4A78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6B96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EDA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814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85A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CA3351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94141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A803002 DECENTRALIZIRANE FUNKCIJE - IZNAD MINIMALNOGA FINANCIJSKOG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990F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3.064.172,00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F217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409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3.064.172,00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7F1D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90E296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9989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09B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2.916.172,00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7196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731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2.916.172,00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93E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309BEE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6596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FFB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2.916.172,00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3F75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84A2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2.916.172,00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789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BA19A8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DB5E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674C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2.616.118,00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654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CE8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2.616.118,00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A727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E7050E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223E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174B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259.204,00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C0E2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B2C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259.204,00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66F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776927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C39F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A935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203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043F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14F1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132B24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DD9DA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F5A8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2A1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9A8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70B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7A35FD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EE456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870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47B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8F2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2D5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A9BCEB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0846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396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4BF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1F7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C159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E6CBD3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651B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8ACB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43F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D39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E41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1ABEC9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39A6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666C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5C9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037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00D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CCBEEA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A144E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C89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691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390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D3D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BA0D4F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8FF2E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59C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4B4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753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400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ECFF62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7073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B7A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F53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D77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B0EF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28EA01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24137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0C4E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2E03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57E9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CF7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E47A78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9F66D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94E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95A7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47A5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A13A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89A42A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F26EA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99 Višak/manjak prihoda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C1E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8CAD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5EF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6F0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8C6A0D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BBDE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070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114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1462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1AA2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7E05C5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1517B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3BDE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C8D7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A6E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DCA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25A18D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3640D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A803003 DECENTRALIZIRANE FUNKCIJE 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216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1.308.328,00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6D7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F00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1.308.328,00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663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8FD792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76D4D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0A1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1.308.328,00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D4C5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AD56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1.308.328,00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9FD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099C6D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E4F3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207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1.308.328,00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5C3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1C65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1.308.328,00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C24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62B39C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6D123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FF2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1.080.882,00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7B4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E037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1.080.882,00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CF3B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E7A308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5466A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F3DD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227.046,00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8386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CAE0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227.046,00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0A8A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58044B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A5B00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D9F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CF7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D0D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7A22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B27700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DA0AE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00540 PROMETNE POVRŠINE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162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6.490.000,00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8A3B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13A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7.590.000,00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C031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116,95</w:t>
            </w:r>
          </w:p>
        </w:tc>
      </w:tr>
      <w:tr w:rsidR="00AD4EA3" w:rsidRPr="00951CA9" w14:paraId="792C213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00C8D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2642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6.490.000,00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BF5F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85F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7.590.000,00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DDD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116,95</w:t>
            </w:r>
          </w:p>
        </w:tc>
      </w:tr>
      <w:tr w:rsidR="00AD4EA3" w:rsidRPr="00951CA9" w14:paraId="273D2C8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3DA0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039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3.640.500,00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407F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75B3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3.620.500,00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B5F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99,45</w:t>
            </w:r>
          </w:p>
        </w:tc>
      </w:tr>
      <w:tr w:rsidR="00AD4EA3" w:rsidRPr="00951CA9" w14:paraId="6C5F931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28A4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F2E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FEBF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F68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EBA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7F1F04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99F74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B01B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2.209.500,00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12A3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0C78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3.329.500,00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8817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150,69</w:t>
            </w:r>
          </w:p>
        </w:tc>
      </w:tr>
      <w:tr w:rsidR="00AD4EA3" w:rsidRPr="00951CA9" w14:paraId="343C00E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9CE7A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6FF3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DE06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931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F11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B70B93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A646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8160 ORGANIZACIJA I UPRAVLJANJE PROMETNIM POVRŠINAMA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EA71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3.179.000,00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E2A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F85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4.279.000,00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D6B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134,60</w:t>
            </w:r>
          </w:p>
        </w:tc>
      </w:tr>
      <w:tr w:rsidR="00AD4EA3" w:rsidRPr="00951CA9" w14:paraId="3B15B59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DAD72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A816001 PROJEKTNA DOKUMENTACIJA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3D9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A1A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B34C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284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797CE6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5779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9CC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7B8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44C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C884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8F47BD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6E7B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833E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094B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9776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1D1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0E7717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3F92D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205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B52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A63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DCCE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59C0E2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F84AC7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A816002 LEGALIZACIJA CESTA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5993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621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CB11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6E5A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CE124F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7D3E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9D1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23D5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B183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D2A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704031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488F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89A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5F7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62D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281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021A9A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737A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F31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D06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535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6C9F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EB54C2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63E76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A816003 PROMETNE POVRŠINE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72A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2.867.000,00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2538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AB4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3.967.000,00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0B47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138,37</w:t>
            </w:r>
          </w:p>
        </w:tc>
      </w:tr>
      <w:tr w:rsidR="00AD4EA3" w:rsidRPr="00951CA9" w14:paraId="55C0F10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375BB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67C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439.500,00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BF8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66A6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7D7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95,45</w:t>
            </w:r>
          </w:p>
        </w:tc>
      </w:tr>
      <w:tr w:rsidR="00AD4EA3" w:rsidRPr="00951CA9" w14:paraId="18F6602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EB9F2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44FC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439.500,00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10E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C802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53F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49,94</w:t>
            </w:r>
          </w:p>
        </w:tc>
      </w:tr>
      <w:tr w:rsidR="00AD4EA3" w:rsidRPr="00951CA9" w14:paraId="4E3594C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D426F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7A7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439.000,00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09F9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A578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18A9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49,89</w:t>
            </w:r>
          </w:p>
        </w:tc>
      </w:tr>
      <w:tr w:rsidR="00AD4EA3" w:rsidRPr="00951CA9" w14:paraId="7021377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986DC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857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27A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FA80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E9B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3B7A0A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A35B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C55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EE43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9001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1DD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56BC5E8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AA6D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E87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8CD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FAB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B6C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0722BFD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4136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A0C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C0A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55C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279F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758,82</w:t>
            </w:r>
          </w:p>
        </w:tc>
      </w:tr>
      <w:tr w:rsidR="00AD4EA3" w:rsidRPr="00951CA9" w14:paraId="23D7E4D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26A6B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5E3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DB0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09B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8A3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758,82</w:t>
            </w:r>
          </w:p>
        </w:tc>
      </w:tr>
      <w:tr w:rsidR="00AD4EA3" w:rsidRPr="00951CA9" w14:paraId="1B20A3B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1CAB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AAF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937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68A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A58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758,82</w:t>
            </w:r>
          </w:p>
        </w:tc>
      </w:tr>
      <w:tr w:rsidR="00AD4EA3" w:rsidRPr="00951CA9" w14:paraId="5B76320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34D50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D66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275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2F16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A15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CC8F79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B0A5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78A1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5A7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741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9A3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B12D94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D0451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F72A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392F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F80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4D35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EDC083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6D8F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5EDA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6AE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7F24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15F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57774A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348F0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F15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4E7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DFE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D59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AFA080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20AE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46 Komunalni doprinosi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9CFA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13F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04E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C8F8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36222C5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1D67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5CA3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E39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524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F86A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23D276A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0B10B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D2E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4CEF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B49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BB7D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4E2B527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F903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D08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1.407.500,00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BDE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-600.000,00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236B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E6E6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57,37</w:t>
            </w:r>
          </w:p>
        </w:tc>
      </w:tr>
      <w:tr w:rsidR="00AD4EA3" w:rsidRPr="00951CA9" w14:paraId="1179FC1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8335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677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1.407.500,00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4B32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-600.000,00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181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4FD3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57,37</w:t>
            </w:r>
          </w:p>
        </w:tc>
      </w:tr>
      <w:tr w:rsidR="00AD4EA3" w:rsidRPr="00951CA9" w14:paraId="41BEEF3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C8867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DC10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1.407.500,00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B57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-600.000,00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C8CF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963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57,37</w:t>
            </w:r>
          </w:p>
        </w:tc>
      </w:tr>
      <w:tr w:rsidR="00AD4EA3" w:rsidRPr="00951CA9" w14:paraId="6DA049F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D105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55 Ostale pomoći unutar općeg proračuna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97B1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D2B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A0B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8D2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2C2602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41B3C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A1A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FA78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E723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D6E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0F7438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0A60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ECC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865F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B3A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D0EB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A33D1A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E7665D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A816004 SEMAFORI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EFE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83E3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A1C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D24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EAEEB2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FF4D0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B29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BEE3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3808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421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5F743F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050C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77D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8622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D890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E8E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4C9A04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79AB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F686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626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52A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8044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87A34D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15CCB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C0A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BB3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316A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DAD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C83330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95E7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8DC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DFF2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789F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8843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5C8C0D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4A8E8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4AC7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C900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3EC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78E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6A5B40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AAA9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8FE6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89E5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DEA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9866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888149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881A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3C3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C91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875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E634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07A8B7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A2E02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K816012 AUTOBUSNE ČEKAONICE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3DE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3AF5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30D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B16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F41706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4DD5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ED65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B86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4DC7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E18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DE36F6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82DDF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A8F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E9B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F4C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3C00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D6E237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55A1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CE33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7B9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7A36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653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7739F3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4C2B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BE98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EBA0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7009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661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578B82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F989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D6E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FCBE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19E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8BF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A601D3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C7E36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A816025 JAVNE PROMETNE POVRŠINE NA KOJIMA NIJE DOZVOLJEN PROMET MOTORNIM VOZILIMA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C2CE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7D0D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0C8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DA07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41707B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E7A6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AF2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20E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93C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342F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549EE1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901D4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0DC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D0F9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856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8B9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D916F9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3F621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1DB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57A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1D10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1E5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384F53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222C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8161 JAVNI GRADSKI PRIJEVOZ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D3E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1.991.000,00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CF7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DDB1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1.991.000,00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1E2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30BD76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BF9E51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A816101 SUBVENCIONIRANJE JAVNOG GRADSKOG PRIJEVOZA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2935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1.991.000,00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2C8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038C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1.991.000,00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58F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475C5F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52D83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D9B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1.761.000,00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DE90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235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1.761.000,00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BB59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1FB28E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8920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464B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1.761.000,00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CCD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FFA4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1.761.000,00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513F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CD4038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5D7D8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A6CE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1.761.000,00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3A14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5CE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1.761.000,00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4CAE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CFB241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7E58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31 Prihodi od vlastite djelatnosti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4D28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C73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CA78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218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5AE7AD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4204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773E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DE9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05C3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5F8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042CEF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B4F3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09D0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D1C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7E77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AE3C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DF4BE5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A801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8162 PROJEKTI PARTICIPATIVNOG BUDŽETIRANJA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E0F2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629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792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EB0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31C316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35F148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T816220 OBNOVA ŽALA U ULICAMA UNUTAR STARE GRADSKE JEZGRE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638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5F0B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93B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36C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BE2DC0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074D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AE50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0C2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A9A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0BC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0072F4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0179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36D3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6748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6062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DD7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467E2A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DC28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0CD2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031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9E45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8DC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C52AE1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FAEEF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T816221 UREĐENJE VIŠKE ULICE DIO IZMEĐU ULICA OD GAJA I GORNJI KONO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6E7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B3F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618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E2F1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D7EA41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EC930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126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45D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5CF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6061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882CE4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A052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53D0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26A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9500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4080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4165C4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2FC0D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61C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8E81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01B0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DEB0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792CB3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E647C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T816222 UREĐENJE NOGOSTUPA U KOMOLCU OD BENZINSKE CRPKE DO MOSTA OMBLA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1C3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F8F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BA3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A43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D81CBA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BA6A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85E1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DAE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BA90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39E7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0057D3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DA2F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1303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5B0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B67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516E6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10E958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1CDB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D05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01F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83F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220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8BA5F9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8A3B18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T816223 UREĐENJE DIJELA ULICE KRALJA TOMISLAVA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A01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ED45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A22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4FDC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A68269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17DB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0C4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24AA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A925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1A20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3EC0A3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9D66D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E32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E52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96A8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E78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1C29C9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F7FB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39D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0E87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19A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78D6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62B92B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F4645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T816224 UREĐENJE STAROG PJEŠAČKOG PUTA MOKOŠICA - PETROVO SELO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79B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7E0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2F77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005E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93720C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8406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CC6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676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9A72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C85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E470E0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05F8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8CDE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E2A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FEE7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45D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0C074C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18FB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408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52A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1DD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73B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538B2E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4C30C3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T816225 ASFALTIRANJE NERAZVRSTANE CESTE U NASELJU BOSANKA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76D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144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F93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CF6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126805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4A14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1C45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14A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4AD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10CA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8611C6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77B1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97B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17B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C571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A209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CD0D43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A9ED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FB68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F264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05DB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C125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C0B4AE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B248B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T816226 SANACIJA POTPORNOG ZIDA U BRSEČINAMA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65B0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FCE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40B3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2C5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8F6CC9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4417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FBC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50D7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5D85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464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7E9D2B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146A5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416E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4BCD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2429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62FF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F5CEE3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4AB5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DF6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A035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281B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B178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EBF91D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2B2B36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T816227 SANACIJA POTPORNOG ZIDA U DUBRAVICI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25AD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098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A285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F27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48941E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AB56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1F0C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C9A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A3C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A2B8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F446DF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2FA5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A9B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B74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2520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6301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63D5D9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3A887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16B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DE6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2F8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33F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40E461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BB183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K816228 UREĐENJE I OPREMANJE IGRALIŠTA NA GORICI SVETOG VLAHA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5B1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D1C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C62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097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92F53E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A477A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07A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2BD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41F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F75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BCBB26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B1F51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56E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DF4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29A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74D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239104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8CBA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F987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C5B9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75CA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F4A3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1ECC48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3320A1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T816229 SANACIJA PJEŠAČKE STAZE IZMEĐU DVIJE PLAŽE NA KOLOČEPU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7A5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0EE7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78A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22ED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38B6F3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3BF00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73B1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600D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5A7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8F9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8FB319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58F2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C0C7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A4AE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0CF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C3C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7D866E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BA21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62A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4AD6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D71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336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1FEA5B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F131DD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K816230 UREĐENJE DJEČJEG IGRALIŠTA NA LOPUDU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2EC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7EB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03EA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3568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4D3169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8660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DE5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C938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B8E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795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EC0523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15F93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792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522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8DBE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C586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A7E29C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1FA75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6332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43C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38B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CFC9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07C9A3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64D0D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T816231 UREĐENJE PUTA U MRAVINCU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96D2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FE0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9C7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9EBB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3CF33F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49AD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256E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CB4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7C80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6DF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D0BBFE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9F90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266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43B6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FC4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207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C4E463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CE940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2B6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974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2D6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874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0CAC73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9432B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T816232 SANACIJA PUTA I ASFALTIRANJE LOKALNIH CESTA U ORAŠCU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C274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EEEA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A5B0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452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B7CA55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8686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A5F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4F4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189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BFA0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B559AC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E0C55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FF6B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45A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EAD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B59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829D8D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1E97F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B874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B80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4FAC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A46E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890260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0BD31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K816233 UREĐENJE SPORTSKOG TERENA NA OSOJNIKU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702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973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148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4BB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DEA281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108A8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F33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8DB3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5B5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145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F05F31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1395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1E5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47A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D62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E165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237FAD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4A918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D53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C8B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B2C2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D92A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82B591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9E555B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K816234 KAMERA ZA BRZINU I PROMETNA SIGNALIZACIJA U TRSTENOM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3D62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009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A8D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1CE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256609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0584F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A1D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DE16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C55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2ADC6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9AA94D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36BE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0F2C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2AEB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99A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6CB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3679BD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1CC14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F1A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008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201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B25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98AE9C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D3623F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T816235 OBNOVA ŠETALIŠTA ZATON MALI - ZATON VELIKI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CF9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BC1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2808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FCB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568F7D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6B24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42 Naknade za upotrebu pomorskog dobra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269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A72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233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AB3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097F0D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F84D1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B359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A03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AFEF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252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7A7C50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FA6E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B1A4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FC28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E96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CEB9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53FAF8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E28F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00550 MORE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B523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68F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41C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CB60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0EE944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ED8F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174C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D18A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BCC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802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09BB6D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BA826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29FF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E16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E28E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A1C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C4B342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C166C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8163 MORE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023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B3F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E0A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4F7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F97E32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1B620E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A816301 ZAŠTITA I SPAŠAVANJE NA PLAŽAMA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D6F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BC3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6418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3E5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5F8254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F1276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42 Naknade za upotrebu pomorskog dobra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180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925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A7F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E20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430C89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BAD08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E02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33C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283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A21C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5476F1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8C37F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C33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64AD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3F2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40C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814E8D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7E87B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8A1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C9F7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68C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2E6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3F8800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35BD4D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A816302 POMORSKO DOBRO I ODRŽAVANJE PLAŽA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ABFF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6650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A7A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EA6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1CAEFF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59D8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42 Naknade za upotrebu pomorskog dobra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A56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191D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96E5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F8ED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728FFB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489A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02C5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6C4C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B625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E93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5D2B5B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7566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B04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B89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9601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1B1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AC5002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1522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091F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DAA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7E5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C0C6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25A437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A369C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Razdjel: 007 UPRAVNI ODJEL ZA URBANIZAM, </w:t>
            </w: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PROSTORNO PLANIRANJE I ZAŠTITU OKOLIŠA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DC5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1E0B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959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EE8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110,42</w:t>
            </w:r>
          </w:p>
        </w:tc>
      </w:tr>
      <w:tr w:rsidR="00AD4EA3" w:rsidRPr="00951CA9" w14:paraId="65FA41E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BA3C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00750 URBANIZAM, PROSTORNO PLANIRANJE I ZAŠTITA OKOLIŠA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2781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B24E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AC4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6D3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110,42</w:t>
            </w:r>
          </w:p>
        </w:tc>
      </w:tr>
      <w:tr w:rsidR="00AD4EA3" w:rsidRPr="00951CA9" w14:paraId="1B2C677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01C8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260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1D12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4FD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7FAD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110,42</w:t>
            </w:r>
          </w:p>
        </w:tc>
      </w:tr>
      <w:tr w:rsidR="00AD4EA3" w:rsidRPr="00951CA9" w14:paraId="1A8DE95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B183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2D3F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EB5C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A7D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679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110,99</w:t>
            </w:r>
          </w:p>
        </w:tc>
      </w:tr>
      <w:tr w:rsidR="00AD4EA3" w:rsidRPr="00951CA9" w14:paraId="04ED917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3CB83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416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8F5A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8552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B4A3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E28D23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F357E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8116 PROSTORNO UREĐENJE I UNAPREĐENJE STANOVANJA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801D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576.250,00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A5B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-45.850,00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9611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530.400,00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2846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92,04</w:t>
            </w:r>
          </w:p>
        </w:tc>
      </w:tr>
      <w:tr w:rsidR="00AD4EA3" w:rsidRPr="00951CA9" w14:paraId="045126D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158423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K811601 PROSTORNI PLAN UREĐENJA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B0B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0B6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E81B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7248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46A2DA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AA94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4D70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EC1D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8C2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C089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4FA39A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675A6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50F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25A8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B7F9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D89C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905573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31F4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54A0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D96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1DC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2CB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24A48A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F0E7C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77E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C668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57D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468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3AF88C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2DB9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3EA8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66A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181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B75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A7282C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FF00C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K811602 GENERALNI URBANISTIČKI PLAN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8D2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57.300,00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E7A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4B3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57.300,00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298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825D96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0F0EC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72B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48D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0E3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7503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FAC127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10E5A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4737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D58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654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55B9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5E0E77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4C187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2AB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8553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A5B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FA56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1A44FC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C96C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0FB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C9B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285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651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67B2B5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5AD3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22A6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53.200,00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43A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584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53.200,00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C696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EDFCED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3B566B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K811603 URBANISTIČKI PLANOVI UREĐENJA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F13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432.450,00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14F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-45.850,00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8325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386.600,00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40AA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89,40</w:t>
            </w:r>
          </w:p>
        </w:tc>
      </w:tr>
      <w:tr w:rsidR="00AD4EA3" w:rsidRPr="00951CA9" w14:paraId="2840FCA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0FDA6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3ADE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382.450,00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69B9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-45.850,00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0F0D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336.600,00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0BF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88,01</w:t>
            </w:r>
          </w:p>
        </w:tc>
      </w:tr>
      <w:tr w:rsidR="00AD4EA3" w:rsidRPr="00951CA9" w14:paraId="4F926F2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9859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77D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994A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C4DE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807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4A1F4A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BF748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52E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772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A12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F08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2663AB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30B4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452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04D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77A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6297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8023B0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E81F0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B3C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335.950,00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4C7C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-45.850,00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957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47A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86,35</w:t>
            </w:r>
          </w:p>
        </w:tc>
      </w:tr>
      <w:tr w:rsidR="00AD4EA3" w:rsidRPr="00951CA9" w14:paraId="71DB288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0282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3156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335.950,00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CF7F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-45.850,00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1C0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290.100,00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1FA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86,35</w:t>
            </w:r>
          </w:p>
        </w:tc>
      </w:tr>
      <w:tr w:rsidR="00AD4EA3" w:rsidRPr="00951CA9" w14:paraId="25DA18E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F714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61 Kapitalne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A8D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2AFC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8BE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166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CA4EAF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FB4D6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D48A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C50D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9FFF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1354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F02952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D69EF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9DE5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7132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B004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BB3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EF72FE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00508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A811620 GIS PROSTORNOG UREĐENJA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DC8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19E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D7AD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DB0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98567C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F644B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785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7F3D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6E82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307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D40A8C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EA778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898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FEC5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9EF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90EF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07C52D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97219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FCB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DE3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15ED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6CE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6714AD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83545B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K811625 OSTALA PROSTORNO-PLANSKA DOKUMENTACIJA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47F4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859E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120D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02F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8B2306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11AD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F39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CC6D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3BF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8EE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63038D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F7058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9B17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0E4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72CF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9E0B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D382C2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01496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6AB2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9C1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5CF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FB5D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6ED76F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3407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CDF7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9F4E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9AAE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13E2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FA50F1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9146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8117 ZAŠTITA OKOLIŠA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90A2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355.250,00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CCA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145.850,00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1E0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501.100,00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7FB0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141,06</w:t>
            </w:r>
          </w:p>
        </w:tc>
      </w:tr>
      <w:tr w:rsidR="00AD4EA3" w:rsidRPr="00951CA9" w14:paraId="39D8DE7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13848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A811701 ZAŠTITA OKOLIŠA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18E1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9FE4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6B9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F959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7B0B57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DB90A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89E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179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F06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BD2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A15CCA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D718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9A2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D2E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637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241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88940A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959D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977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D42C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416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ADE0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823B43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2E1AD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T811705 ZAŠTITA VODA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85F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81.850,00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467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145.850,00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C318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227.700,00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A0DB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278,19</w:t>
            </w:r>
          </w:p>
        </w:tc>
      </w:tr>
      <w:tr w:rsidR="00AD4EA3" w:rsidRPr="00951CA9" w14:paraId="693D191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C4F32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0E4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81.850,00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856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145.850,00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F44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227.700,00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162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278,19</w:t>
            </w:r>
          </w:p>
        </w:tc>
      </w:tr>
      <w:tr w:rsidR="00AD4EA3" w:rsidRPr="00951CA9" w14:paraId="51D1CC0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F7A60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90F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32.050,00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D384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8597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32.050,00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013E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CDD26E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C244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93A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29C20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05FE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F7F0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8CF41B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2A94F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14C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28.050,00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FEC2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D4E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28.050,00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18D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A6D7EF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18DB7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7C0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7F23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145.850,00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DB6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195.650,00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9F6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392,87</w:t>
            </w:r>
          </w:p>
        </w:tc>
      </w:tr>
      <w:tr w:rsidR="00AD4EA3" w:rsidRPr="00951CA9" w14:paraId="0FBCD65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BE26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977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49.800,00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B6A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145.850,00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CD2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195.650,00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9CC1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392,87</w:t>
            </w:r>
          </w:p>
        </w:tc>
      </w:tr>
      <w:tr w:rsidR="00AD4EA3" w:rsidRPr="00951CA9" w14:paraId="0F9BC98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789350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T811706 ZAŠTITA MORA I OBALNOG PODRUČJA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842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E0B0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DC1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FA5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0C1DB0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F5EF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B0D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318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027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A08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BAD55B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FD1D9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53F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2AD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16D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B41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6C8FC8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D399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5680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9E3E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0D0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FA1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96B890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C5AFA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T811714 GOSPODARENJE OTPADOM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8AE8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098C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F76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C0A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4BEEAD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75346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913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2700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B07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31C7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458C44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4316B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A31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E1C9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F9C1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36A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A3B6CC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E90F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C1D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446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AAB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CB5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3F10A9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C8D4B7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T811720 OBILJEŽAVANJE ZNAČAJNIH DATUMA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557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4AE6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813E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4E2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8CE107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FFA8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AE5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2BE0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FFE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E7B9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0DE367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A2F3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171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EBAC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47CE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57B0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09BA4D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DCCC3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381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E54A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6954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E6B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0698EC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0869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8118 RAZVOJ CIVILNOG DRUŠTVA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07C2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E75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033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5A3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B67801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97D8BC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T811803 PROJEKTI U PODRUČJU ZAŠTITE OKOLIŠA I URBANIZMA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62AB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5BC8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7F6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6A4F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23B284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9A81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A1EA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16A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C46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8981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66651B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851EF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17D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4741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B36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1AC0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626C00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5A2C2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5DB1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7D13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123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62B0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A9C511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A0E46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6BE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97A2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0EE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C7C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451E36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057A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Razdjel: 008 UPRAVNI ODJEL ZA OBRAZOVANJE, SOCIJALNU SKRB I CIVILNO DRUŠTVO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9013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46.390.192,00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41B5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-3.569.619,00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EB86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42.820.573,00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90EF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92,31</w:t>
            </w:r>
          </w:p>
        </w:tc>
      </w:tr>
      <w:tr w:rsidR="00AD4EA3" w:rsidRPr="00951CA9" w14:paraId="0FAE028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8E44E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00820 PREDŠKOLSKI ODGOJ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550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11.968.743,00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75D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E13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11.968.743,00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9E5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F0B1E7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A3001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6EA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486.120,00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A734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8626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486.120,00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7B30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7F76C1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C320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790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486.120,00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A30E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208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486.120,00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CC12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2EF58B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ABE9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8053 PREDŠKOLSKI ODGOJ I OBRAZOVANJE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6E9A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482.620,00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792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60D1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482.620,00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58B3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10B8A5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2C282D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A805301 CJELODNEVNI I SKRAĆENI JASLIČNI I VRTIĆKI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DED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482.620,00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69FA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A963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482.620,00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94C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819FE5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C78E9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50B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482.620,00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3F1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CB9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482.620,00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042C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F085DD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3ECB0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FFEF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482.620,00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213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2B1B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482.620,00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AD1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08C840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4A08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E2C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119.500,00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4C7C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434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9238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651B11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1918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29B0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750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363.120,00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E4A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363.120,00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01F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3E56621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3146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34A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363.120,00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AC8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-363.120,00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E922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4BC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40E5AF6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FD8C6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8113 REDOVNA DJELATNOST ODJELA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138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EBAB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077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B7F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DC5A47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85EA17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A811301 OPĆI RASHODI ODJELA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243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9958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D489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ADA5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A26CD7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4377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175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CFC7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1F90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F294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AC263E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5ACD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E4A7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E943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C63B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C05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4A0898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EA3B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AF8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03A9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559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D237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32F659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8999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31903 DJEČJI VRTIĆI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933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7.532.972,00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293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33F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7.532.972,00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64B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FAFACF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8CAA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3A4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6.308.072,00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69D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BA6F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6.308.072,00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5422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A17AED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8AE49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70F1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6BA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6DD2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398E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49AC22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9AA61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E2F7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290.360,00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4E40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FBFD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290.360,00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333C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98DF20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6614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DB8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44.540,00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648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0E2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44.540,00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F85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FB2291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8AD27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8053 PREDŠKOLSKI ODGOJ I OBRAZOVANJE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98D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7.532.972,00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C18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EA3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7.532.972,00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576B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55BFC6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E00624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A805301 CJELODNEVNI I SKRAĆENI JASLIČNI I VRTIĆKI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586D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7.494.972,00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65A4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0A1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7.494.972,00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2D85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1D3C54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EAD1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735B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6.308.072,00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9C02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109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6.308.072,00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B09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680E99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4328E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4FB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6.308.072,00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9F6F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7D87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6.308.072,00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B40D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2A1C9D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D904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4F8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5.941.828,00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C26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D45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5.941.828,00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D294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3DE6EB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A190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2DD6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366.244,00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ECA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4B8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366.244,00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FAA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DBB01F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A4A0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706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9F7D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B34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3EFE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1E0FEE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68CE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7B0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A84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AB3A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F0A4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469690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0CAA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C1C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14D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4C7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911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FD09A8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EF1E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32C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853.750,00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533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287F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853.750,00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2FE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1089EA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C5904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3DB0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AC69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381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7AC5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B8087E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BAEF9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650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B11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45C0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748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CC9122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E9D7C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0785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086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C6A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E54D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FCF618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B6C9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52 Namjenske tekuće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11BC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252.360,00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091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D7F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252.360,00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CFED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30E005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DB84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48B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252.360,00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B21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3EAA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252.360,00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41F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0F1843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2FBA7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104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252.360,00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F320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6D6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252.360,00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F4B5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B8A7F8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A6D9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B80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44.540,00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71AA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993F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44.540,00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19BD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CE4329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B30B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7B7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34.540,00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B91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FB8F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34.540,00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4EC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D0FF14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76BD3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62E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34.540,00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64ED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F7A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34.540,00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407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78BCD3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7C58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271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320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7125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480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D8AE43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DA3A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C3F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7082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347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8DD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1E8577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63034D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lastRenderedPageBreak/>
              <w:t>A805307 DNEVNI BORAVAK ŠKOLE S POSEBNIM POTREBAMA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8286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719A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517B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951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43CDE5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6F6FE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52 Namjenske tekuće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3DE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794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74E7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ED2F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EE5CBC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B688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550B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9705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9A6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09A4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923C3F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8409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338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E37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654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0AF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F10D4A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121A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51100 DJEČJI VRTIĆ PČELICA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1434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3.949.651,00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7F9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B74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3.949.651,00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DB5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A23BE4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A5BB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C4D0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3.372.419,00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04A4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B2F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3.372.419,00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D8FB0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F3DB20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73EC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006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415F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B73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7CF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09244C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E40D4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E99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169.832,00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BACB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FDF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169.832,00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CF08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1496B9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65034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C4A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F9A3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360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D988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B4FD9D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1E38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8053 PREDŠKOLSKI ODGOJ I OBRAZOVANJE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73E5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3.949.651,00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385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A82D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3.949.651,00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CD1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9AB591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615A8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A805301 CJELODNEVNI I SKRAĆENI JASLIČNI I VRTIĆKI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999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3.949.651,00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3A1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A81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3.949.651,00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703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AA6541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4A5E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CBE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3.372.419,00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8B1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BA9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3.372.419,00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425A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690D37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4E01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4544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3.362.419,00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E9E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4C7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3.362.419,00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8BF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49397A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0D1DE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FE3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3.087.051,00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C31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101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3.087.051,00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E1DA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F02D80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DCFD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8A38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275.368,00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B3D8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E5C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275.368,00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9FAE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B3A481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2561C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25BB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CA4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8B87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CD1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1AD150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D972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C1D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AD7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4D13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1FF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813132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B98E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507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D98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D3B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7734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1F1F1E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D3BF7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577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98BF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105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3D47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2A2295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DA4C3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AB9C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AA1E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FC4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DED5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5104E7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19328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B4D7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DCD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3EB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F8C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C06C1E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0446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D6E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2BC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93A5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333F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E63B38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4A394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850C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FEB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070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519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66028F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C311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52 Namjenske tekuće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520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169.832,00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3BE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CA85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169.832,00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69A1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013AD2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0FED0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453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169.832,00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0F8C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8B48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169.832,00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DD0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1A5DDC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E6093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FCFD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169.832,00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1C0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9EE3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169.832,00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B5E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623ACE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A802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521B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769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D0BD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FEB2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F2AF30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DF71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CCB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49C1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9EBC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078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092C00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B9242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C24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F143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5A0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3A3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A9321B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DCD3E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00840 ŠPORT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BA5A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6.293.900,00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30A3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-4.133.419,00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AE1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2.160.481,00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E5D1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34,33</w:t>
            </w:r>
          </w:p>
        </w:tc>
      </w:tr>
      <w:tr w:rsidR="00AD4EA3" w:rsidRPr="00951CA9" w14:paraId="75474DC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24D5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DCE7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45A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-2.313.819,00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1CC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1.246.181,00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CD2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35,01</w:t>
            </w:r>
          </w:p>
        </w:tc>
      </w:tr>
      <w:tr w:rsidR="00AD4EA3" w:rsidRPr="00951CA9" w14:paraId="7D1D7FD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7FDF9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0F6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E2D1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-2.203.819,00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ECD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1.156.181,00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9751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34,41</w:t>
            </w:r>
          </w:p>
        </w:tc>
      </w:tr>
      <w:tr w:rsidR="00AD4EA3" w:rsidRPr="00951CA9" w14:paraId="705932A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F83F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5D7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99E5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13C2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1B53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45,00</w:t>
            </w:r>
          </w:p>
        </w:tc>
      </w:tr>
      <w:tr w:rsidR="00AD4EA3" w:rsidRPr="00951CA9" w14:paraId="7766778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FA23A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8062 JAVNE POTREBE U ŠPORTU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3609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209C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-2.313.819,00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3E2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1.246.181,00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101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35,01</w:t>
            </w:r>
          </w:p>
        </w:tc>
      </w:tr>
      <w:tr w:rsidR="00AD4EA3" w:rsidRPr="00951CA9" w14:paraId="793A89D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059F43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A806207 PROGRAMI DUBROVAČKOG SAVEZA ŠPORTOVA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BB9F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2.750.000,00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F56D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-1.803.819,00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210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946.181,00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BF5C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34,41</w:t>
            </w:r>
          </w:p>
        </w:tc>
      </w:tr>
      <w:tr w:rsidR="00AD4EA3" w:rsidRPr="00951CA9" w14:paraId="1F9BD4D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C66B9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19AD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10FD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-1.803.819,00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25F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946.181,00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838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34,41</w:t>
            </w:r>
          </w:p>
        </w:tc>
      </w:tr>
      <w:tr w:rsidR="00AD4EA3" w:rsidRPr="00951CA9" w14:paraId="1424FCD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18E5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FF06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328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-1.803.819,00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92F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946.181,00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3389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34,41</w:t>
            </w:r>
          </w:p>
        </w:tc>
      </w:tr>
      <w:tr w:rsidR="00AD4EA3" w:rsidRPr="00951CA9" w14:paraId="7B6D8A7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04C4D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FFB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5EE7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-1.803.819,00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D5FA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946.181,00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A3F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34,41</w:t>
            </w:r>
          </w:p>
        </w:tc>
      </w:tr>
      <w:tr w:rsidR="00AD4EA3" w:rsidRPr="00951CA9" w14:paraId="637518F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6A50B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A806210 MANIFESTACIJE U ŠPORTU OD ZNAČAJA ZA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D663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E2A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8AE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E3B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AD4EA3" w:rsidRPr="00951CA9" w14:paraId="4154CC4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C880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0BB1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A4C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D07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9C6E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4EA3" w:rsidRPr="00951CA9" w14:paraId="6B16442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E878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1232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812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175F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468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29C15DC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40AAF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EC6F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758F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0439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1BDB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50BB68F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65FD2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A806214 DU MOTION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06E9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EC1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A76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F86E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746153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B5FFC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161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5F6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BD36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975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1FC445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8BDB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1F9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4F96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5344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65F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6D2139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67EC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CB0C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0A0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04A6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104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C5F816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45C5D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3C8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E94F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A8E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2CF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D0D018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3F18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4DE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2FD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845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E8E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50E38A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01123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2528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7FDF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A5C0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E129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67D09C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9F3C13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A806216 ŠPORTAŠI SA INVALIDITETOM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078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F5B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-130.000,00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4E6B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C80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AD4EA3" w:rsidRPr="00951CA9" w14:paraId="697AC14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CADD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62B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4288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52B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940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4EA3" w:rsidRPr="00951CA9" w14:paraId="0965E71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4E3F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A05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E1E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6A02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BAD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1038275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EC98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508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73D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3B6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B5D8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38A51B4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4A09D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69A4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EAD3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F77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86A6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07D29F7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347F5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A806217 ŠPORTSKE MANIFESTACIJE OD NACIONALNOG I MEĐUNARODNOG ZNAČAJA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C56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4D48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E159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2D38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57,14</w:t>
            </w:r>
          </w:p>
        </w:tc>
      </w:tr>
      <w:tr w:rsidR="00AD4EA3" w:rsidRPr="00951CA9" w14:paraId="21E1F5F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CCAB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3975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52BB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F625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5EA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57,14</w:t>
            </w:r>
          </w:p>
        </w:tc>
      </w:tr>
      <w:tr w:rsidR="00AD4EA3" w:rsidRPr="00951CA9" w14:paraId="2F461C3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6C2B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92E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D99C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B7D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F3E2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57,14</w:t>
            </w:r>
          </w:p>
        </w:tc>
      </w:tr>
      <w:tr w:rsidR="00AD4EA3" w:rsidRPr="00951CA9" w14:paraId="0C0055D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5A5F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AD37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8B3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4C08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840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57,14</w:t>
            </w:r>
          </w:p>
        </w:tc>
      </w:tr>
      <w:tr w:rsidR="00AD4EA3" w:rsidRPr="00951CA9" w14:paraId="5AFCE25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AA07B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A806218 NOGOMETNI TURNIR NOĆ KONALA - PROJEKT PARTICIPATIVNOG BUDŽETIRANJA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1B54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4F1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79F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6F6E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AD4EA3" w:rsidRPr="00951CA9" w14:paraId="5BB2F70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4C7C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FF2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686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622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E8F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4EA3" w:rsidRPr="00951CA9" w14:paraId="38B712E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AE95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973B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E1B9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9640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C1F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30AEC24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5D9E3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B33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4D3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1FB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1466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41FE98E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F16B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52127 JAVNA USTANOVA ŠPORTSKI OBJEKTI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F697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2.733.900,00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8D9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-1.819.600,00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521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914.300,00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21E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33,44</w:t>
            </w:r>
          </w:p>
        </w:tc>
      </w:tr>
      <w:tr w:rsidR="00AD4EA3" w:rsidRPr="00951CA9" w14:paraId="3425746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D675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1FA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2.533.900,00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C2E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-1.641.600,00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E9CB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892.300,00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2400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35,21</w:t>
            </w:r>
          </w:p>
        </w:tc>
      </w:tr>
      <w:tr w:rsidR="00AD4EA3" w:rsidRPr="00951CA9" w14:paraId="3AAC3BC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ECC9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2C63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23A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-178.000,00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7C3B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658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11,00</w:t>
            </w:r>
          </w:p>
        </w:tc>
      </w:tr>
      <w:tr w:rsidR="00AD4EA3" w:rsidRPr="00951CA9" w14:paraId="5A016C0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7DE86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8060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9B0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2.733.900,00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07EC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-1.819.600,00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F19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914.300,00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6000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33,44</w:t>
            </w:r>
          </w:p>
        </w:tc>
      </w:tr>
      <w:tr w:rsidR="00AD4EA3" w:rsidRPr="00951CA9" w14:paraId="6F94A5F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99FD5F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A806001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99DB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2.083.900,00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98F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-1.475.300,00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8FB3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608.600,00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036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29,20</w:t>
            </w:r>
          </w:p>
        </w:tc>
      </w:tr>
      <w:tr w:rsidR="00AD4EA3" w:rsidRPr="00951CA9" w14:paraId="1A5F5E2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AF378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18D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1.883.900,00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CE83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-1.297.300,00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325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586.600,00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E4FA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31,14</w:t>
            </w:r>
          </w:p>
        </w:tc>
      </w:tr>
      <w:tr w:rsidR="00AD4EA3" w:rsidRPr="00951CA9" w14:paraId="06DB0AA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BE01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108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1.883.900,00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D4C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-1.297.300,00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1D9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586.600,00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632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31,14</w:t>
            </w:r>
          </w:p>
        </w:tc>
      </w:tr>
      <w:tr w:rsidR="00AD4EA3" w:rsidRPr="00951CA9" w14:paraId="7216259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4215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EF4E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1.104.700,00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882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-771.650,00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D01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333.050,00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1203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30,15</w:t>
            </w:r>
          </w:p>
        </w:tc>
      </w:tr>
      <w:tr w:rsidR="00AD4EA3" w:rsidRPr="00951CA9" w14:paraId="1EED03C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AC48A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6BF6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E8D3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-524.450,00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396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253.550,00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B06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32,59</w:t>
            </w:r>
          </w:p>
        </w:tc>
      </w:tr>
      <w:tr w:rsidR="00AD4EA3" w:rsidRPr="00951CA9" w14:paraId="26E020B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59F7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258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F994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-1.200,00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7F5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12B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29B32B9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53A8C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E43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820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-178.000,00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7BC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04D6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11,00</w:t>
            </w:r>
          </w:p>
        </w:tc>
      </w:tr>
      <w:tr w:rsidR="00AD4EA3" w:rsidRPr="00951CA9" w14:paraId="6819F3D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BCA6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15C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983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-168.000,00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F55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1D2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11,58</w:t>
            </w:r>
          </w:p>
        </w:tc>
      </w:tr>
      <w:tr w:rsidR="00AD4EA3" w:rsidRPr="00951CA9" w14:paraId="772A7B8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CE72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2CD8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6C21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-168.400,00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8A9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91EC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11,37</w:t>
            </w:r>
          </w:p>
        </w:tc>
      </w:tr>
      <w:tr w:rsidR="00AD4EA3" w:rsidRPr="00951CA9" w14:paraId="7AC1B0F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10CF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BE2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6143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8B3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9DF4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08AA7BA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0206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7A2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414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D14E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EE5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0C89095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7103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6A1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46D4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3D5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6219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50EC130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390915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K806002 KAPITALNO ULAGANJE U ŠPORTU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1E2B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728C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-344.300,00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8864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305.700,00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7545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47,03</w:t>
            </w:r>
          </w:p>
        </w:tc>
      </w:tr>
      <w:tr w:rsidR="00AD4EA3" w:rsidRPr="00951CA9" w14:paraId="0BC6282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4116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B4B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BB8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-344.300,00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907B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305.700,00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D621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47,03</w:t>
            </w:r>
          </w:p>
        </w:tc>
      </w:tr>
      <w:tr w:rsidR="00AD4EA3" w:rsidRPr="00951CA9" w14:paraId="7EF9286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0052B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10B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E40C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-344.300,00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E85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305.700,00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D8EC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47,03</w:t>
            </w:r>
          </w:p>
        </w:tc>
      </w:tr>
      <w:tr w:rsidR="00AD4EA3" w:rsidRPr="00951CA9" w14:paraId="033C595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F150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26E7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F66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-4.300,00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14E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3AB4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57,00</w:t>
            </w:r>
          </w:p>
        </w:tc>
      </w:tr>
      <w:tr w:rsidR="00AD4EA3" w:rsidRPr="00951CA9" w14:paraId="2B411F1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D407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FF7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20C6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-340.000,00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BE8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9EE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46,88</w:t>
            </w:r>
          </w:p>
        </w:tc>
      </w:tr>
      <w:tr w:rsidR="00AD4EA3" w:rsidRPr="00951CA9" w14:paraId="17033A0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291F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00850 TEHNIČKA KULTURA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B69E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DA33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98E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1DDF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255893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6413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909B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ACF9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3EA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213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AF4671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D2EB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4E2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2C4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6FC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7BEB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CD7773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24182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8063 JAVNE POTREBE U TEHNIČKOJ KULTURI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F63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88B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F245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729C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F6F93C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05D3FE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A806301 DJELATNOST ZAJEDNICE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A2B5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999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4751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FC84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E0B9A1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84C33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0BB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353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ACE3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8FB4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75DEF4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23422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E2E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D38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71D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B289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FD3C84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B0E37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1304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1CB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3E7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5E90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F3EEB7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B7E705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A806302 DJELATNOST UDRUGA TEHNIČKE KULTURE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69B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314A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503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22DB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C8FC70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C355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F6D6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DA1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877B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AB2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2D4F48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407A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75C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E38B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E30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071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63FECE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5777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518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8075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2E7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D4BC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DC4F43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706F7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00860 SKRB O DJECI I MLADIMA, SOCIJALNA I ZDRAVSTVENA SKRB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7164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6.402.467,00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915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C5F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6.402.467,00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689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27BA21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DAC8A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0E9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4.222.267,00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080E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A78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4.222.267,00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EFB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BC67E1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066CD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AC3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3.816.527,00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983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479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3.816.527,00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0F0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DBF4FD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F34C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8B7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5.740,00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B775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18DF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5.740,00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F48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E42D59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66BEE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574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257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5CC3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D451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033688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0A177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8065 SOCIJALNA SKRB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322C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3.524.875,00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C84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2CC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3.524.875,00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D75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33CE09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E2782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A806503 UMIROVLJENICI I OSTALE SOCIJALNE KATEGORIJE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E9B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289.000,00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0EAF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A6F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4D36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73EEB7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81EE6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A4D4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289.000,00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75DA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37B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DC65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4BDDE8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D3C0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4D1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289.000,00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E3D6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A423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64A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749945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0E46A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9EA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289.000,00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6095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387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52F9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78D10E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CCB8C1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A806504 PUČKA KUHINJA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894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373.800,00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ABC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FEF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373.800,00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2A37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4377D1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F660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B20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373.800,00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7D9E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3349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373.800,00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A7F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D1871A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7B85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F8F1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373.800,00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557E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382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373.800,00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F35B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D2B260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DB06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4F5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373.800,00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BDF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3F2E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373.800,00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E41C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17F05F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EB6B4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A806505 JEDNOKRATNE NOVČANE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9401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136.100,00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15A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707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136.100,00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315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C713EE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54A6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4DB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0A3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9EC4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5C1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FB9801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838A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F34D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FA46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B58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B14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7F528C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4BF3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768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CE35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E94A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E6B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A3F796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2937E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62 Tekuće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341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114.100,00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FE49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A45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114.100,00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32C8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590105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137A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6147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114.100,00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EC2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A171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114.100,00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7AA8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28A2AC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CFAF3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2F5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114.100,00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0A71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B141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114.100,00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990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E07266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9825BB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A806506 DAR ZA NOVOROĐENO DIJETE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EC40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500.695,00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56A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C52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500.695,00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9F2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B452EB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5A1F1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729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500.695,00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7F2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759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500.695,00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DE03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53CF43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1CCD8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5D2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500.695,00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8B3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E15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500.695,00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313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1F6B86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70F39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E92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500.695,00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7D2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2D8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500.695,00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839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685AEF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D630C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A806507 GODIŠNJA POTPORA ZA NEZAPOSLENE SAMOHRANE RODITELJE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D81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6E8F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B83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0A9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68D56F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5EF4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0A58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D61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A80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E9D4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01935C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4EC8E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7D36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3B9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147A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A73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24F54F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07EC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7BE1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879B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5C1B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8C66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914850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BEA9D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A806508 STAMBENA ZAJEDNICA ZA MLADEŽ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463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D7C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F36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B36A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D442CF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410A0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9B0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6E1D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06A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D37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D99D7B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CDA5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200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E52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9F78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E21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2357AA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5A9A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93B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2A8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085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5C97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E4EA18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E7E4D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A806509 SUFINANCIRANJE UDRUGA SOCIJALNE SKRBI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304D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A63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750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E78E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16BF69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7233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EBB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E700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6E9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9C2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00EA5B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F02E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007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500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3B4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03A6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58B69B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F8590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C9C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3A9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F95B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38EA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0DB1EC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324F7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A806510 SUBVEN.TROŠK.STANOVANJA OSTALIM SOCIJAL.KATEGORIJAMA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8DD3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285.300,00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06F2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235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285.300,00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F6F3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26B474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38523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B702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18E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169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1AC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44152E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9AA9D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178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3C1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8A06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16EA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7D7C56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158EA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0F8D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A49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DE4C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44E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AF783A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DBF8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62 Tekuće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9DB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65E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F5BB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2441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D27769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26B4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AFC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A7EF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610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40C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45968A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DFAC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9FE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94C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ED8D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B73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DA1EA1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FB73D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T806512 NAKNADA ZA TROŠKOVE STANOVANJA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575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137.850,00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2ED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B49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137.850,00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53E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FBFBA5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9DF7C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385A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132.110,00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05F0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C98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132.110,00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E43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348B83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B98C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0104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132.110,00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27C5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CBF1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132.110,00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379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9C0EBC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D0593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C86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132.110,00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3DE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1BC7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132.110,00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D447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21DA01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222D1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52 Namjenske tekuće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280E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5.740,00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BEC5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9EF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5.740,00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72D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9C2283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93C48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793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5.740,00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D2E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B33F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5.740,00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89D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FD4839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8E758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F1C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5.740,00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6C2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0EC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5.740,00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09F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53D4F8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C8FC44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A806513 NOVČANI DAR KORISNICIMA ZAJAMČENE MINIMALNE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290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22.600,00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78E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20A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22.600,00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29C3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693BFD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1B67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15E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865B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AF8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C6E6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3215E9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32A7B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5912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338E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F475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480C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A87854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6691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ABE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1337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4EF8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4E2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DE7B1D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1146E4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A806516 STRUČNE USLUGE ZAVODA ZA SOCIJALNI RAD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D97E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846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8AA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D672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218A8F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D8DF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5C44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B421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260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8D8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3DF387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177F1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73BA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CF20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1DB6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F43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E6DECC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6100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2FF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BAE6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371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996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382860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2AE71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A806519 TROŠKOVI POGREBA ZA OSOBE KOJE NISU U EVIDENCIJI CZSS-A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B1E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9CB6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6D37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FCC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B6A5EF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5CB43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AEE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1533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5FD7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E26C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5650DB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CA277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8AB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C805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9642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250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0FF1EF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D1B9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893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3AE3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3E9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9194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FAC55E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36144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A806520 POTPORA ZA PODSTANARSTVO MLADIM OBITELJIMA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C733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B33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513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56F2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CDC0D4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8F6D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30B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43C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193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9EF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4C668F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5F8F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D00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AA0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DB05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7DB6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29E315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B63EF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9BB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ACCC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E8A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775F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6E01FC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D780A4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A806521 NOVČANA POMOĆ KORISNICIMA INKLUZIVNOG DODATKA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EE9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73A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4946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1CCC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B295AB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2F037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A573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5686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7029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75F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82D9A6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8A5CC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16E6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83BE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3824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EF9B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0F60A0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9228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FE8F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D4D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2D90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1F9D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C5D975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EC9E98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A806523 PRIHVATILIŠTE ZA SOCIJALNO UGROŽENE OSOBE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CE9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6CF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0B6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91C5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ADB5AA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3F75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B3AA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131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0CD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130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E5C969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32B65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A7F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36A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65C1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C4A7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1F673C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0B602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389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8070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B03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B15A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01FA59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C436F8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A806526 NOVČANA POMOĆ STARIJIMA OD 65 GODINA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D78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53.400,00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2E6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9C78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53.400,00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56E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5DE0B8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12A8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62 Tekuće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9B3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53.400,00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290D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A5A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53.400,00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F99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82A511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BF60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A64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70FE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DE10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2A41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0A15CF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5215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8BEA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53.400,00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26E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FDE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53.400,00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A55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6108F7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7450C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A806527 "HALO POMOĆ"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A099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8E4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D96A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4F6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9744B1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5CFE7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A9E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C91A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EC0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1CEB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E7D39C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719AD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E93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934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A5D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E4E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A0E73C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1DAB6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680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C799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56C9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7C8B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900E36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B7E1E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A806528 POTPORA DJECI BEZ RODITELJSKE SKRBI-KORISNICIMA DJEČJIH DOMOVA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217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C76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CB94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01FA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D46A9C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16D7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724A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68D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EE1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4DF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B63C86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CD3C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8607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8BA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810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CA2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49A11E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C65D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ABF9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8C51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7BD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FB1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15B528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AED6C4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A806529 SENIOR SERVIS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71E7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D6C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E7F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DAE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4182D1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935F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1939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B710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0AFC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7F1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6A40E4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87902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2AB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434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06B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92DF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A5815B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C3F16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1137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8B8B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146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800B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850E86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46DC09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K806532 CENTAR ZA PRUŽANJE USLUGA U ZAJEDNICI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7420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FFA5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006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B3C9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482298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197A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53DD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6EE0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2C7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AEA1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075F0C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80547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568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3AF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272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381B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5257FB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A2945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2211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191A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13F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C87B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42661C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02DD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8066 ZDRAVSTVENA SKRB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0CA0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603.362,00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660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3364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603.362,00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579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E95B96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2E6FE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A806601 DUBROVNIK ZDRAVI GRAD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E458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311.562,00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3218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4C8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311.562,00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577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F2F6F6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F6405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026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311.562,00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0BF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CC7B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311.562,00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A709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033D03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D0FD1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AF4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311.562,00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CF46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DBD4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311.562,00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4DB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A63B9E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C6E58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064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42.662,00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4CC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D34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42.662,00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F45B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6C8073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F252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08A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69C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2086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CBFD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9E2835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89C6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5A8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261.900,00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BE0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66A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261.900,00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E504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752775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689FC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A806602 UNAPREĐIVANJE KVALITETE ŽIVOTA OSOBA S POSEBNIM POTREBAMA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864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178.100,00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B0DE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470E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178.100,00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0CD4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A81976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8672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AC9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178.100,00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EDDD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393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178.100,00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C3F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B79F12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9A79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EA0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178.100,00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3054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2699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178.100,00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6E0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EE4227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25749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645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4FF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77DB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E72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DF3501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0BA41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A31D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4C5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14AC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2992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C69E56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48A9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50B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B1E4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9606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472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C07758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91C108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A806605 MJERE IZ STRATEGIJE ZA OSOBE S INVALIDITETOM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A747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39.700,00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8C3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279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39.700,00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CAB8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5FF7E5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3583B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0A81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2682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F39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366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1D9404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EA1F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7D9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044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14B0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1B2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1B67F0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8367E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3655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9D8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6617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ABDF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A1E643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37C5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6F9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7AE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8CD2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6CA5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8E0ABC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F6E8F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554A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2209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D964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7F0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6F4632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AA211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A806606 SPECIJALIZIRANI PRIJEVOZ ZA OSOBE S INVALIDITETOM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986F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0978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5D3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EA1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9BA7C8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CD8A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0B1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8CC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919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8DF9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57FFEF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70E3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869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02D5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7E8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65EE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54379A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4FBD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EEE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9EA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F5B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485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CA8857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9DCEBB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A806607 ODRŽAVANJE LIFTERA ZA OSOBE SA INVALIDITETOM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10D3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C8B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CC40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188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C09595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5244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1CE5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6AE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759D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36F2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320E51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B59E7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E4E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767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919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F716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868740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27DC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EFE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40C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A73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6B31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B79E03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7D2D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8067 SKRB O DJECI, MLADIMA I OBITELJI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A123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77.030,00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C8C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3D9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77.030,00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2D2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FD40A0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9B391B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A806705 "MLADI I GRAD SKUPA"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AA8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43EC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765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D85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FDB21A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9266B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A89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01FD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9D3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28C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4DD356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72A5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0EF1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4D6B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03F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F284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A9B7F3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6086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D57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6D00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C8F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9CA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1E32A4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D5D03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A806711 SAVJET MLADIH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647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1.330,00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1C8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0B2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1.330,00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3B88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4E110A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95FC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3D00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992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5D6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DFEF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243A9E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8599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1D2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254B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8D2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0D2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B7D23E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931C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737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030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892C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3C7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194BD6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80A5F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A806718 SKRB O OBITELJI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12BF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9DA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8F7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357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517F08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23DE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DB6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DFDD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24E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A215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AC5B71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2744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3CB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EEC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1AF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D29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9E013D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E630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FA8D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2039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895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5BBF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472601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5E011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T806720 SKRB O MLADIMA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1D8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EC59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625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69B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FAF068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DDC49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C04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E35F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7CE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8FE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D843D3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9B5F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E5BD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1DD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DCC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9F62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86F5E7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2D64C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012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4F4A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8AE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A3D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167542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8D1A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8078 RAZVOJ CIVILNOG DRUŠTVA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FD1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6B7F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0490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779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194903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429B8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A807802 MJERE POVJERENSTVA ZA PREVENCIJU KRIMINALITETA GRADA DUBROVNIKA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9151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F498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678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53B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5E0CCD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6CD54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3E31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0E08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345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AD5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F36027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1EC4A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6BC4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621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5004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C72D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FC6A26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0A8BD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493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3A7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43B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EA5B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9EC581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26C58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A807803 OPERATIVNI PLAN VIJEĆA CIVILNOG DRUŠTVA GRADA DUBROVNIKA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1334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7A5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476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372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D71015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FC104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8FD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F05B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563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780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192B03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CFD7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45A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886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7E78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3AD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AD14AE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7DE94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BC3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808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A717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9CF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653990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2783A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T807807 ČUVANJE USPOMENA NA ŽRTVE </w:t>
            </w: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lastRenderedPageBreak/>
              <w:t>DRUGOG SVJETSKOG RATA I PORAČJA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AFE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lastRenderedPageBreak/>
              <w:t>13.000,00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F35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EC8A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795F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C4BD25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2CF0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C1F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1264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B1D6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A57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A9488D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0783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FD8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1CF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A054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D035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123270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362B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018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8DF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42E7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A8BB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DBE152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9D805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53847 Centar za pružanje usluga u zajednici – centar za starije osobe Ragusa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1CE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1.890.300,00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524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151E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1.890.300,00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BDF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CA07B9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3EFF9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DF3B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1.660.300,00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CCD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CCD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1.660.300,00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13C6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8C0749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23EA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B3F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185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68D4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BA86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AD2E0F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5E5E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8065 SOCIJALNA SKRB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0A9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1.890.300,00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C284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6C05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1.890.300,00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3B4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978DCA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E1A3B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A806531 SKRB O STARIJIM OSOBAMA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113E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1.890.300,00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A4D6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624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1.890.300,00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76E6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EA6DE4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B5326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A9E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1.660.300,00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7B0C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8AA2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1.660.300,00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1FB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12FBE3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A99FE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872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1.660.300,00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BF5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DB9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1.660.300,00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D79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D0186B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14D9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2BC0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973.700,00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2E7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E4C2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973.700,00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5E2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D51C11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A744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6C62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686.600,00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E68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C2B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686.600,00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AEAD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CE762E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6A8C1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C3E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1CA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D98C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F82D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8C8515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A796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9F7E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BCC6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2A6C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9D5B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5EE387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E6398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A84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199.500,00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03B2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D984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216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765BBD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9A3E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160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B121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227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C21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2F566E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E45C5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B7F7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A97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8287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CD0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2E79D2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97C5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A305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14AD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62EE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46F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E25E52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84DED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54366 CENTAR ZA DJECU, MALDE I OBITELJ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650F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289.900,00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393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0233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289.900,00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3CB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A7A9C6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D5C53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FBAE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289.900,00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407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B0E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289.900,00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348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F40415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CEE5B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8067 SKRB O DJECI, MLADIMA I OBITELJI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50B1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289.900,00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B338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84BB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289.900,00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9F2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E0F382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17A59C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A806723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3926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289.900,00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97BA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D32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289.900,00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350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CEF473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97FF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DFEE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289.900,00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D1F7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1DE8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289.900,00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5FA2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690B13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B05E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F61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287.800,00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F148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723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287.800,00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ADE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2827DC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C076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545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51.330,00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A436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685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51.330,00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0003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20ADF0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1F92D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50CB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235.470,00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BEE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164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235.470,00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F3E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6F6D17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1BD5D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80E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7293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9B1A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25E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FC231D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E5A4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6A61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3535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3F45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A51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10D9D4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FDDE6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4976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FF9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19F0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E00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91A09A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57AD3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00870 SKRB O STRADALNICIMA I SUDIONICIMA DOMOVINSKOG RATA I NJIHOVIM OBITELJIMA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9D23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107.040,00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77E1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CC5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107.040,00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5AA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229F1D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F1C78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F66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107.040,00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441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D3DD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107.040,00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617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17E5EE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EF3A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663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107.040,00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970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A36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107.040,00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542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8F5FF0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C4CC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8068 SKRB O STRADALNICIMA I SUDIONICIMA DOMOVINSKOG RATA I NJIHOVIM OBITELJIMA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ABF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107.040,00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AFE4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8BA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107.040,00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3666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557A2D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67902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A806812 ORTOPEDSKA POMAGALA INVALIDIMA DOMOVINSKOG RATA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CE8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A73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3BCC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EA4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4C93F6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F0D6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835A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3E5D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5D1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FC5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9674CB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30F4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BE69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ED57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EEF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6E16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4DB069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F62E9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54B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1679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500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63D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65B838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7E714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A806815 OTKUP STANOVA I POBOLJŠANJE UVJETA STANOVANJA ZA OBITELJI BRANITELJA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8D4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D95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00B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7C4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FD67F4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D2928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4B80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9586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077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709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3925EF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CCCB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A726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7663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C65B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6C9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69AFC8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0E62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9AD6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1C9A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209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D482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134E3F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6F52E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A806818 ZAJEDNO U RATU ZAJEDNO U MIRU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89E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67.740,00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D0F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B164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67.740,00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5B07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282A42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1ACC1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408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67.740,00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947D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385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67.740,00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7E5B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11EF3F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FF83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2D2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67.740,00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97A3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78F7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67.740,00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AF03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E5897A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25E1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6163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1996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D708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5D53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664DC3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BFF40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01C0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47C5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606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EA52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5E4395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62292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D206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47.440,00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5F8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5C8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47.440,00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55F6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6D8F84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87BD3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A806830 CENTAR ZA BRANITELJE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3310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C66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798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5D42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CA0A46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9D06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BD4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85ED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EF56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217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1F25F1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F784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452C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B6B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7CC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6252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83B48F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7C3A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38 Rashodi za donacije, kazne, naknade šteta i kapitalne </w:t>
            </w: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AFC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15.300,00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A896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9650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8BB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8FA144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A794F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A806835 OBILJEŽAVANJE GODIŠNJICA I ZNAČAJNIH DATUMA IZ DOMOVINSKOG RATA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C75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063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9EB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AB6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050B58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EA125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F30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E0F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D83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074E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8D0DC8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0C73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F6AA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E951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A78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B60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94BE62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7F3E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4440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A24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4418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5F9E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11DD3E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923D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00831 OSNOVNO ŠKOLSTVO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08F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20.919.642,00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BC1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563.800,00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D3F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21.483.442,00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8EB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102,70</w:t>
            </w:r>
          </w:p>
        </w:tc>
      </w:tr>
      <w:tr w:rsidR="00AD4EA3" w:rsidRPr="00951CA9" w14:paraId="63A4902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7FE9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DE7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1.098.074,00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474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205.623,00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A33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1.303.697,00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564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118,73</w:t>
            </w:r>
          </w:p>
        </w:tc>
      </w:tr>
      <w:tr w:rsidR="00AD4EA3" w:rsidRPr="00951CA9" w14:paraId="1D911A1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AB68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A3A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947.214,00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2812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-34.594,00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5C59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912.620,00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E093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96,35</w:t>
            </w:r>
          </w:p>
        </w:tc>
      </w:tr>
      <w:tr w:rsidR="00AD4EA3" w:rsidRPr="00951CA9" w14:paraId="25DD852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1FEE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CC0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148.860,00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1EC9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240.217,00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C2C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389.077,00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3E6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261,37</w:t>
            </w:r>
          </w:p>
        </w:tc>
      </w:tr>
      <w:tr w:rsidR="00AD4EA3" w:rsidRPr="00951CA9" w14:paraId="3663937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9F0C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A7B4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D0E0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EB9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8A22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659057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1CF7C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8054 DECENTRALIZIRANE FUNKCIJE-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5B36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343.974,00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50F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428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343.974,00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0B0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F9B50D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33919B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A805402 PRIJEVOZ UČENIKA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5A5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343.974,00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C2F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D429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343.974,00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3DE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D38798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9D4F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B3D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195.114,00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A80A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AE69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195.114,00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1B37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6E1AB4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B29E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25D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195.114,00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F188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0C77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195.114,00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4793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F73CB0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55E6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336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195.114,00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2ECB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B07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195.114,00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8CED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AFD4B4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1037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FCF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148.860,00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547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485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148.860,00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0669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70F770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3E70A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75CD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148.860,00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339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9B52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148.860,00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618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5BC8E7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56311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723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148.860,00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DD9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6A6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148.860,00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0F9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86A5A2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1CE2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8055 DECENTRALIZIRANE FUNKCIJE - IZNAD MINIMALNOG FINANCIJSKOG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3EC2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754.100,00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B6A1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205.623,00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5F73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959.723,00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D1D1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127,27</w:t>
            </w:r>
          </w:p>
        </w:tc>
      </w:tr>
      <w:tr w:rsidR="00AD4EA3" w:rsidRPr="00951CA9" w14:paraId="7A6C6D5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1131F5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A805502 OSTALI PROJEKTI U OSNOVNOM ŠKOLSTVU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648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233.800,00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133D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A78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233.800,00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1C7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F07F51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AC054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52C7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233.800,00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998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5035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233.800,00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345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597042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1AC5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CBE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233.800,00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34FF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92A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233.800,00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E635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D13842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7A68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0BAE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C00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2A9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092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2228BB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12D2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DDD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227.300,00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49EC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0766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227.300,00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9B0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0E2C3A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56827B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A805521 TEKUĆE I INVESTICIJSKO ODRŽAVANJE IZNAD MINIMALNOG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89F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80D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205.623,00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B71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705.623,00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0AB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141,12</w:t>
            </w:r>
          </w:p>
        </w:tc>
      </w:tr>
      <w:tr w:rsidR="00AD4EA3" w:rsidRPr="00951CA9" w14:paraId="356A55D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9626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180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B1C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-34.594,00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02FF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465.406,00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666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93,08</w:t>
            </w:r>
          </w:p>
        </w:tc>
      </w:tr>
      <w:tr w:rsidR="00AD4EA3" w:rsidRPr="00951CA9" w14:paraId="5ABB58C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6B1E2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06E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A3D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-34.594,00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24A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465.406,00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FC4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93,08</w:t>
            </w:r>
          </w:p>
        </w:tc>
      </w:tr>
      <w:tr w:rsidR="00AD4EA3" w:rsidRPr="00951CA9" w14:paraId="4833690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8AB3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D6B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76C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-34.594,00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953E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465.406,00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23C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93,08</w:t>
            </w:r>
          </w:p>
        </w:tc>
      </w:tr>
      <w:tr w:rsidR="00AD4EA3" w:rsidRPr="00951CA9" w14:paraId="63E5FE0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51023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FD00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D60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240.217,00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ECB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240.217,00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F44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7E3D439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F822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41C9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05C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240.217,00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E61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240.217,00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63E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15D6068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76EA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D7C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DFEC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240.217,00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990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240.217,00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F3D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3CDF21C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C52C07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A805536 ASISTENT U NASTAVI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6F1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D0C1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28C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E83F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AF00DB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1F413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562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CBC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D90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B34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A14A82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4AE28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1F0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5B8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39FA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5C7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3C615C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3586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238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E1A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B35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DC6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C58173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3DC92F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A805537 SUFINANCIRANJE ŠKOLSKOG ŠPORTA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BE6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0CD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B998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074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5E59F6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80609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0579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734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529D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0F0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58CB26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1F2B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A03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223E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FB8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9A9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C0B75F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A495B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119E0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E90E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08E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0489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D07305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B888E1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A805541 MEDNI DAN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7C9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EC7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1D0C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439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9F34F5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D76EE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52 Namjenske tekuće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C644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1C3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C5EF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882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248521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37DC8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30C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696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B29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F099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0C8A77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129C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2D45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DDF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C44A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84A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BA8B29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DABD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11919 OŠ MARINA GETALDIĆA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549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1.741.120,00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2D5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9DDB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1.751.120,00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EDEC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100,57</w:t>
            </w:r>
          </w:p>
        </w:tc>
      </w:tr>
      <w:tr w:rsidR="00AD4EA3" w:rsidRPr="00951CA9" w14:paraId="11FD5B1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D85C8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211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214.696,00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8EF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C6A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224.696,00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0A3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104,66</w:t>
            </w:r>
          </w:p>
        </w:tc>
      </w:tr>
      <w:tr w:rsidR="00AD4EA3" w:rsidRPr="00951CA9" w14:paraId="6CB61C9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C70B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C59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2AC7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3DFD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3D53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74A645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3BC3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07C7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78.970,00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784E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B4B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78.970,00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00D7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A8015A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F7EC1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824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1.310.424,00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121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A34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1.310.424,00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7A1B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1063BF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CBF6F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CF5F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136.930,00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80CA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591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136.930,00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B91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3B6981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365B6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8054 DECENTRALIZIRANE FUNKCIJE-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5C4F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1.334.800,00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4FF7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54D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1.334.800,00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1A36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7DE760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F691B6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A805401 MATERIJALNI I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0D2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E1A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BA9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DDD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7B733A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6333F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CCD4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08FF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EFF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0527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10ECB4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4532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794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64F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865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754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0879AB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9DA8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074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5049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2815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093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FA5312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47836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8B1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1CC5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950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ED3F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0ADB51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C4306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T805404 REDOVNA DJELATNOST OSNOVNOG OBRAZOVANJA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3EF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1.261.800,00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77D1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9D9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1.261.800,00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F99A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DBA2A9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9A38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59 Pomoći iz državnog proračuna za plaće te ostale rashode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245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1.261.800,00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D93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DC04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1.261.800,00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ED0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3E6041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01A7F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95B4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1.261.800,00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30EF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59B7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1.261.800,00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B9C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C4F577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7DA7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C602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1.234.000,00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88D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303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1.234.000,00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F3A0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6A4BF2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DAE35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5077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05E6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7B17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E08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CD14C7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5A79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8055 DECENTRALIZIRANE FUNKCIJE - IZNAD MINIMALNOG FINANCIJSKOG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3BFC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400.350,00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79D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1CC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410.350,00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2FC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102,50</w:t>
            </w:r>
          </w:p>
        </w:tc>
      </w:tr>
      <w:tr w:rsidR="00AD4EA3" w:rsidRPr="00951CA9" w14:paraId="5EE7694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6ED3F0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A805502 OSTALI PROJEKTI U OSNOVNOM ŠKOLSTVU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C550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14.530,00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B19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BA0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14.530,00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AE11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99EF79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E216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371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A52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56A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175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073D6F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8C970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8991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60B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8CA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C1EB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628662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0A1F7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6D7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7481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B85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3E3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D2AC03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E4B99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0CF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199A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3F1F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730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66F701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CAB0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972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02B0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C29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3EE8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ABF60E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CB32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E260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A93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3B47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BBC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47C1DB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F5222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D3B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54EE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4C61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3CE7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92920E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C631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C389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394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6F3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B79D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59B3B6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063E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614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5.930,00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5DB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39F1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5.930,00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DFE6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049734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2DC5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D0F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3.230,00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1151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8366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3.230,00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4E1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B8A781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96DA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04B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7BB0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506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85F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5A5A1C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EC05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567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1C4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69E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0FBB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6967BB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C79D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1AA3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86E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9003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E8A1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A29C21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512E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389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A17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93D6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0EE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D73DB0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8987A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A805506 PRODUŽENI BORAVAK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E82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138.700,00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7E82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0F6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138.700,00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AF8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FEC33F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601C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9EA9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118.700,00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5D3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F0AD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118.700,00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4277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4A6BCE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925A6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218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118.700,00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8B0C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66A6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118.700,00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1CBD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F6C651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965A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D5D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86.600,00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BF3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EA1F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86.600,00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CF86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84A551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0043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5DB2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51F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B0E5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591A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981C2D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AE6B4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677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3476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920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2E7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32CE35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C312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5B1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0C4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B51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829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A285B3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9E7E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E17E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107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1DD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6E51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E01168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3FC0E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8C7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786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6DFA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D38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F81CC0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CAF0E5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A805521 TEKUĆE I INVESTICIJSKO ODRŽAVANJE IZNAD MINIMALNOG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885A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7D4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6A72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361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AD4EA3" w:rsidRPr="00951CA9" w14:paraId="028802F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7C89F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C5EB1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D90F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3561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F0BC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1E6FF7F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E6157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36E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385D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0D9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8E4E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32BDFBD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896F7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5F7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06F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2CB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86A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0B68D4A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3607D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A805523 STRUČNO RAZVOJNE SLUŽBE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497F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33.550,00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9F58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075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33.550,00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FE0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78A070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B300E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68F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33.550,00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3AB5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1FE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33.550,00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B003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5FD469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3D334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5BF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33.550,00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369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0CF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33.550,00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C8C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8986DA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8A4A8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5ADD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EDDF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0FF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59D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653A39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B48B3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4DC9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36F0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69F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1F06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3E964F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77A2C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A805536 ASISTENT U NASTAVI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D6CB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73.920,00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CFA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689D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73.920,00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7B9A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D9AA4E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D43A1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477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27.296,00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1D64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72F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27.296,00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CB41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C31C3B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520B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B5D5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27.296,00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DD4B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B4BB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27.296,00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DB3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6977A1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2D35B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7294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24.896,00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AC90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257B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24.896,00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FDD3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CA5B16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467E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82D9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E62D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77C4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750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91F17E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94BAE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3FA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46.624,00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0C9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EDC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46.624,00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E8E8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9A2FA1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E4DCC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561 Europski socijalni fond plus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F75C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46.624,00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0AE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4E4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46.624,00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6408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F1992A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61E1E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2464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46.624,00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E96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234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46.624,00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C63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FBE0A0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1CE8A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1698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45.404,00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AB4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3B0F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45.404,00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EB4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6B31C5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29AD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4BC3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8DC2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6852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3E14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66FA60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3A022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A805539 NABAVA ŠKOLSKIH UDŽBENIKA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3300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192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490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34E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CA3937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1546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ECE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966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C6B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35B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2C50D1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D175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560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133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40D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2DE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56BE07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9392A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D06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A218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B5F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D57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483BBC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903DB5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A805540 SHEMA ŠKOLSKOG VOĆA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C0C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658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99F9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15CD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198EF6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C7D0D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52 Namjenske tekuće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43C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AA08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0874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FD7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159A5C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24FD5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16B7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79A1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42F5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37B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C0381D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86AF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CC3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2E9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DC0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8C7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B43590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98E95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BF5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DCD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F456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A11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6B7C5D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A5D7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565 Europski poljoprivredni fond za ruralni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FAF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1656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7FB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5854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BC530C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2E2B5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084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CF7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EAB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E0D7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4E2B0F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CAB2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E59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5DDA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8D50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19C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0BFA0D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AC18D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A805543 PREHRANA ZA UČENIKE U OSNOVNIM ŠKOLAMA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D01A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116.650,00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E2B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BAA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116.650,00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B99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658C79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89D30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70E6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26.650,00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455A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A54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758A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903FC8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D852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1B1E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50B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5449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F64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9978A6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FC890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20FF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829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9084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BE2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9304AE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A4BCD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ECC1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D08C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A08B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1EA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274251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6BA4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1492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4803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B611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C37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88A330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C0332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766D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4B13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261C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911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CBA9C2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4A0B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2791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EA4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D050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A735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700BD4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5450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70F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918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1E2D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720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279F59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A9A4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8056 KAPITALNO ULAGANJE U ŠKOLSTVO 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AC3E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5.970,00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8B9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EBF5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5.970,00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B21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B612F4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D09C65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K805602 ŠKOLSKA OPREMA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0C9B0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5.970,00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A4D2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6D3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5.970,00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8661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372ED8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60CFC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EE1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5.970,00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662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9EE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5.970,00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A999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81B4AF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0E99E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2E8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5.970,00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27F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BD0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5.970,00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D792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1FEE77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75D6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77F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5.970,00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4E3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19F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5.970,00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FD5D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BFDF5A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2E6F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11927 OŠ LAPAD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62B1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2.983.120,00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132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62.876,00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7BD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3.045.996,00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507D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102,11</w:t>
            </w:r>
          </w:p>
        </w:tc>
      </w:tr>
      <w:tr w:rsidR="00AD4EA3" w:rsidRPr="00951CA9" w14:paraId="21D16CC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C6D27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856A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544.174,00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2B6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62.876,00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429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607.050,00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A9A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111,55</w:t>
            </w:r>
          </w:p>
        </w:tc>
      </w:tr>
      <w:tr w:rsidR="00AD4EA3" w:rsidRPr="00951CA9" w14:paraId="3E38538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472B5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69E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F8F1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83A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68C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26C1A2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8494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F81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911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8B86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B20B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68C17B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50D2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479F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1.935.746,00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F88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876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1.935.746,00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C96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488FAE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60D1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1D8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346.200,00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3294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78C1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346.200,00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98D0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EF0327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0D07F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8054 DECENTRALIZIRANE FUNKCIJE-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F674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1.979.500,00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E41F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4A5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1.979.500,00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6E42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502D30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CC04DF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A805401 MATERIJALNI I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3C7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ABB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A8B4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258F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D440F5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5687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6653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A02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3E5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3794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BED283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0CC4F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BE0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64E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0692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DF9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AE349B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D6D6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BAA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114.900,00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916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FA17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114.900,00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4C3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1D1F0F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EEBB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65C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4270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367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FBC5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C60374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17068E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T805404 REDOVNA DJELATNOST OSNOVNOG OBRAZOVANJA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35D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1.863.500,00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1881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0A1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1.863.500,00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6B8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664C8B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353CC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59 Pomoći iz državnog proračuna za plaće te ostale rashode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8F7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1.863.500,00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95F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CED4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1.863.500,00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4C9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6BA9C4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5B4A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05B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1.863.500,00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519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D3B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1.863.500,00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00BF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E900CE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9C72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AE7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1.826.000,00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FE52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8F1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1.826.000,00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0F07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EBD027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4C6E1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900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100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C99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704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0EA302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13BA1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8055 DECENTRALIZIRANE FUNKCIJE - IZNAD MINIMALNOG FINANCIJSKOG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7B7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963.620,00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9B7F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62.876,00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FCF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1.026.496,00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77ED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106,52</w:t>
            </w:r>
          </w:p>
        </w:tc>
      </w:tr>
      <w:tr w:rsidR="00AD4EA3" w:rsidRPr="00951CA9" w14:paraId="02F2C47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54259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A805502 OSTALI PROJEKTI U OSNOVNOM ŠKOLSTVU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F1A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170.250,00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7612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984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170.250,00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4E39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7D73C5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68C20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97A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83.750,00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0731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078E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83.750,00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F995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E0B0E0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3350D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B123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83.750,00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AC6F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4C8D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83.750,00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089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57C89E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5971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21BC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3DB3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C91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FDC5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4EF76B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C2BC5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BFCD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57.450,00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782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9FF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8900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BFB092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9E23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37 Naknade građanima i kućanstvima na temelju </w:t>
            </w: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58E1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D0C7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9AE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2F0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C104A8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BFFF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710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F194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E76B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88E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DF7964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6B5D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9D7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5DD0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2129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34E3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4BD116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D2E3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290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3ED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050E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0D13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2DA5FA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52470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7C5B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549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7A2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951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F5BDBE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3505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7F1E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CC9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854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B1A6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A6515F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028C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917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04DF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0129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FD2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03433A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07CAF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24E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923B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7AE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B63C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098854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ADB52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AFB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6A93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C3B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9F98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9330B4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D15B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6AD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569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80A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D34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7A0083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439BC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BC8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CB0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00A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268A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A78C84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810E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5D4F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BEC1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1EB8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985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7EAF54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A94F78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A805506 PRODUŽENI BORAVAK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5AA7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273.060,00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6E6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6BD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273.060,00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5BB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D145A7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D0D26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248D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205.360,00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605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A87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205.360,00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B6D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975479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F129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DA28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205.360,00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54FA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A2C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205.360,00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2FF9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CEEFEA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78B0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AE31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198.400,00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AD51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2F3F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198.400,00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5EE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A0C6FA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AB565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CC2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6.960,00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48E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082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6.960,00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CFC6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FCB4BA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327C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A41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20C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A68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DC0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F47988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1C81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0506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38D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B9CC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78E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8CF22A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B3C7C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377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1321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E618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B96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A05EEA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277D4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A805521 TEKUĆE I INVESTICIJSKO ODRŽAVANJE IZNAD MINIMALNOG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BDB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AF5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62.876,00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3E8E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62.876,00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F898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AD4EA3" w:rsidRPr="00951CA9" w14:paraId="736F466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1534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4F07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89A9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62.876,00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E03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62.876,00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160F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413E203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EBD44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C58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1D02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62.876,00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A3D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62.876,00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5D9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2A89620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677FA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90C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7015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62.876,00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86F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62.876,00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0994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333D947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3376E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A805523 STRUČNO RAZVOJNE SLUŽBE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F265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35.020,00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636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108C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35.020,00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F439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010126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4A26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6D3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35.020,00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836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006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35.020,00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FC8F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B012E8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9DF51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07C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35B7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C02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FEC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97B7FA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62380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0C0F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B1F8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9BB4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6BF3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E3CA51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DE297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E908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FFB8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FBC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CA76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D9B6CC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523B1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A805536 ASISTENT U NASTAVI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6FE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280.180,00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67B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2C73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280.180,00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62AD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C65DF8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A99DE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1BB8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211.244,00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964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0A60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211.244,00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1875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7F3E1F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C4A4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FA6D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211.244,00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D23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196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211.244,00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0C3F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6CD4E6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30557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4C5B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202.064,00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054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5F75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202.064,00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2B93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01DEBD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46B21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B1E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9.180,00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588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80F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9.180,00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0F96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24FA36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CBC7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061D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68.936,00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872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4C7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68.936,00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543A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CF9414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D7BC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561 Europski socijalni fond plus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2E3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68.936,00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E8D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AFE5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68.936,00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50E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6C73BB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49DC8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9D95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68.936,00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628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778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68.936,00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837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F21A29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BD96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DFA4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67.636,00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3AD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476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67.636,00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1F9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2BB48D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677A5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C01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F1B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838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A65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4ED863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5BB2B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A805537 SUFINANCIRANJE ŠKOLSKOG ŠPORTA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4A25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89D6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0556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CD66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2A37A4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39BB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BA89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2D6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F9B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712B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776818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97F2B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47B5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FB26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F8FD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264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6D0095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3072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4571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165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1DF9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2F7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6FDDFE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3A36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07A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963E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FA32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72BE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605306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82C2B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573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E745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ABF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3D62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C4D116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E29D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3822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8408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58C5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8F1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6F2BBA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19128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A805539 NABAVA ŠKOLSKIH UDŽBENIKA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A85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59F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293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86E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0FAD9F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166BE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3592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EB5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FB0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1BC9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2CFB14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88D83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DA5B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030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60E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6D29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26AEDB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0C5E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562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E730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E03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FBEA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37B569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2F923A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A805540 SHEMA ŠKOLSKOG VOĆA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098C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3.310,00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692E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2666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3.310,00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42E5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BCC83C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B5C03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52 Namjenske tekuće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9AC9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3037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0A5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027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FF767C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74DD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A128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91E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563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336D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B764BE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5BCD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BA7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83A6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AA9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C1B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35F8C1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4A832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57B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A646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C81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37EB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CFB67C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D56C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565 Europski poljoprivredni fond za ruralni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46A1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6E9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16D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FD9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531A6D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9A56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DBEF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D4E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A30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C79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80C66B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94FE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DA4E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5A2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769B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84C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47FA93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CDFCE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A805543 PREHRANA ZA UČENIKE U OSNOVNIM ŠKOLAMA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2C8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517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1AC60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2CB0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309147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A547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7B5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8AA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85A9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CE6B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D96782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235E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9B1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E559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773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DBC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9899DE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C654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1651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D92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AB1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7D2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B85FFB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B47D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8056 KAPITALNO ULAGANJE U ŠKOLSTVO 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EC6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F82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635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71A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0BFD22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FC5F5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K805602 ŠKOLSKA OPREMA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9FD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F0B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C6FA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4B2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838549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E083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E35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050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1C8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CFB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F4BCC5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29D9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592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042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CC3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5739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78DB30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EB8F3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2B1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00B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587D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E425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045119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1902D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11935 OŠ MARINA DRŽIĆA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F6F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3.441.456,00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49B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33.450,00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DCD3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3.474.906,00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BB30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100,97</w:t>
            </w:r>
          </w:p>
        </w:tc>
      </w:tr>
      <w:tr w:rsidR="00AD4EA3" w:rsidRPr="00951CA9" w14:paraId="36A9F39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C1834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D74E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609.009,00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2FF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33.450,00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3D4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642.459,00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D7A3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105,49</w:t>
            </w:r>
          </w:p>
        </w:tc>
      </w:tr>
      <w:tr w:rsidR="00AD4EA3" w:rsidRPr="00951CA9" w14:paraId="13D4EAF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F20D5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6B2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F6C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6DFC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6A15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D58956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7DED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D1D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146.300,00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9221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F0C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146.300,00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6D5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89CD16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68CBB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5CEF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2.426.447,00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58D8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476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2.426.447,00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A1F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D04C6D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1991A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50F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244.700,00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B1E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06D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244.700,00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BD44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7C7F6B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4DB8B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8054 DECENTRALIZIRANE FUNKCIJE-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439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2.458.255,00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1812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C49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2.458.255,00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128D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067B09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FE6AD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A805401 MATERIJALNI I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156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B31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990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628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86E8A6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E573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4A1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1631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AAC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BFF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C013D5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0EA6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D99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A6E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08B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716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430654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9AE7C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BA2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116.800,00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4F37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E56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116.800,00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EFF2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51261A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AAD3D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E11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CD4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383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697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316625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A4AB9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T805404 REDOVNA DJELATNOST OSNOVNOG OBRAZOVANJA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14E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2.341.255,00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2A82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D9CE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2.341.255,00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AAB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19B893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6D6B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59 Pomoći iz državnog proračuna za plaće te ostale rashode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288F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2.341.255,00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22F5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36C7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2.341.255,00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1D5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5482E1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C5DF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DED7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2.341.255,00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B13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EB9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2.341.255,00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674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D50926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1E430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FEA0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2.296.855,00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F5F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0DA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2.296.855,00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799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6A6BCF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DC84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9D2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2BE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2C8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56EB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C2E627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AC3AF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8055 DECENTRALIZIRANE FUNKCIJE - IZNAD MINIMALNOG FINANCIJSKOG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E79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781.826,00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FF1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33.450,00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2CA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815.276,00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9F2A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104,28</w:t>
            </w:r>
          </w:p>
        </w:tc>
      </w:tr>
      <w:tr w:rsidR="00AD4EA3" w:rsidRPr="00951CA9" w14:paraId="1898804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453A2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A805502 OSTALI PROJEKTI U OSNOVNOM ŠKOLSTVU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956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82.400,00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DA88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6E5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82.400,00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693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2BB6E4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7D413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3AA6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D00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7D1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8B8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E92C0D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82A89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8B24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F461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78D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DAD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E8ED30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CA04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D38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6D0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78E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CB7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D2D383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422DA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D1F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1048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C2B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DBE0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129BAB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181A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6698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570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386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CA5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ADC941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CD2A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91D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57F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BB5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39F7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1DCF97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2A9C6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E4D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BE17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9DA7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3C1A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4B89DA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A757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5A05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9363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6707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97CD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EFAA2B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85461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DFD2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8A1E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C95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A13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E7FDCD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4134D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558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1AD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400E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9EC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821DAD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894D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33A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5C89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15A3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31A8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B80A03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D8C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E92B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00A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8D2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CDF0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03ED36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8FFDA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1EF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F6A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A67A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35D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AC3F05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41B38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90D4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9D9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63ED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366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1245BD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91114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A805506 PRODUŽENI BORAVAK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0F8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214.860,00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8323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D2B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214.860,00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ECC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53A73C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4593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3F74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154.860,00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3B8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B438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154.860,00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EC60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117B99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893E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DD8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154.860,00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F7CE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4F3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154.860,00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C9F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019ECE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7EA1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1B4C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150.860,00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622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4C8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150.860,00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2AB9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520542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288F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6CB8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FB7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9E05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35E8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2614A0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985F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4D26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8C7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521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5DB0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716837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61D33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1F6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B4C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149B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934D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DAA778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F367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9853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59.300,00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1CC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5B4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59.300,00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799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BD62BB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86F8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A6C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5AD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190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479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110684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9368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C86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1360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B00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09D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0F5665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7D0738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A805521 TEKUĆE I INVESTICIJSKO ODRŽAVANJE IZNAD MINIMALNOG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8AC0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010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33.450,00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078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33.450,00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1D7A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AD4EA3" w:rsidRPr="00951CA9" w14:paraId="41C5227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65311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90C6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CDA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33.450,00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883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636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23B7A55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92F3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60D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FE4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33.450,00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775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30D7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26F5EC8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4F696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8B69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DD3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33.450,00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544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217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563D58A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09A70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A805536 ASISTENT U NASTAVI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1A3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304.511,00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916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5A1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304.511,00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FD3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4D0619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7E0DA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DF82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222.419,00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B0CE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EF1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222.419,00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A02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BD8E62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DEAD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6687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222.419,00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5EAF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7E11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222.419,00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6752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BE9EA7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02BBA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549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216.999,00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EC8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CFA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216.999,00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77D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DA58E8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5674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896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5.420,00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ECB3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117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5.420,00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C16D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D33CDC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58AD8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06C7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82.092,00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0E12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D7C4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82.092,00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3C6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F30C2C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69657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561 Europski socijalni fond plus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665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82.092,00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DBA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BF1E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82.092,00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54B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FF38DB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AE3D7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8D5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82.092,00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B29F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F7E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82.092,00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86E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6F870E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FA18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4BD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82.092,00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DB1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AE70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82.092,00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C0A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316951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112DEE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A805537 SUFINANCIRANJE ŠKOLSKOG ŠPORTA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BEA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8.724,00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54D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7FC7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8.724,00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37A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A9CB68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63508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520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2.424,00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B2B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0CF4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2.424,00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708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6C40E3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2869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C363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2.424,00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D67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3F87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2.424,00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4BA9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7457C8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61671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D79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2.424,00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B9A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6B56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2.424,00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F41E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531ED3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C7882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E5D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835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F27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2B3F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ECE570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65835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D45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A5A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4CFA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B14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378520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CDE3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14B8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E476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F62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D5C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0C530D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F7D0F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A805539 NABAVA ŠKOLSKIH UDŽBENIKA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D69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F30C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3BA2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A74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07DBB7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EB81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90F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63C8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83C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17A7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5D4D08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D7BC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D165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D81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DE5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A4A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EFF92B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505CC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0390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C60C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D526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27C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2B37DD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AC42D6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A805540 SHEMA ŠKOLSKOG VOĆA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8CC2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17B2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3878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B71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2A1F86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EF445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52 Namjenske tekuće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1CE5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B34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D4E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89C0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E031E5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3390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6F58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3846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4B75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D47E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6F9D48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014B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8CA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E95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A16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220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E5DEB5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5AAFA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129D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2E11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9D5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5B3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45CAB6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19F48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565 Europski poljoprivredni fond za ruralni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7D7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A3E9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15C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C91C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19018C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8508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A546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403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5184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94A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624119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2E5B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3F8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578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A3A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C78A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16B549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C2CBA1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A805543 PREHRANA ZA UČENIKE U OSNOVNIM ŠKOLAMA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AC5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148.231,00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3AC8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46E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148.231,00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81FA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284F94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9882F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E5F9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23.231,00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AF07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B206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23.231,00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8E5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3F3961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B48A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FDC7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23.231,00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ED1E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AC3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23.231,00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1FC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187ECC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270F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551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22.720,00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65F8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4A2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22.720,00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812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1F5C98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3F90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5F7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C462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4BC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ED0C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28519D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17E4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9697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3DFE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651C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BB0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64872A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DFE4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146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1A0D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251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A8EA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8EB3D8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2C56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3D14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4B69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CD8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851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4F7FAC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3DCA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8056 KAPITALNO ULAGANJE U ŠKOLSTVO 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3C0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217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259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CC5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5BF5D5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5B4AB4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K805602 ŠKOLSKA OPREMA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DA2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29.300,00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658A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2D2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29.300,00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FB2B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F39AA6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6D3FE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3964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D425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A438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269B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3670D9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BAF5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92D9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EDA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F289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EC7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BFDB7B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0D6D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F85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740F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422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9C6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69254E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DB55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8157 PREDŠKOLSKI ODGOJ I OBRAZOVANJE DJECE S POTEŠKOĆAMA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24D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172.075,00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76B1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DF1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172.075,00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085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792E42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CF7C01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A815701 DNEVNI BORAVAK DJECE S POTEŠKOĆAMA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50F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172.075,00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C632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08C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172.075,00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181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D1AE96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676E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4CE0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167.575,00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45B6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64EC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167.575,00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FBF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E7C39E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9EF7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54F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167.575,00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2E5B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72FA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167.575,00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1382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B926FD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C6BF0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9AE3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162.275,00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E55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CD37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162.275,00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DF7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4A6D2B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A84E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918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A112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A1F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748F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451831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DECD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345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3D9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B882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7D70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646C26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1DEF3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F77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3D9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5F0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D9E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C40DF3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BDDE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9CB8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532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073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8B9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E3B764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C0A6B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C86A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0A7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1190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D5C0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823466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4CD5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B67D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EA9A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DA4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A71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999A1A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51D62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11943 OŠ IVANA GUNDULIĆA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1A1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4.175.970,00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EBF9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DF8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4.195.970,00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081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100,48</w:t>
            </w:r>
          </w:p>
        </w:tc>
      </w:tr>
      <w:tr w:rsidR="00AD4EA3" w:rsidRPr="00951CA9" w14:paraId="517A1F6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DB3D8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3AD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514.340,00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552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2B8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534.340,00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4D03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103,89</w:t>
            </w:r>
          </w:p>
        </w:tc>
      </w:tr>
      <w:tr w:rsidR="00AD4EA3" w:rsidRPr="00951CA9" w14:paraId="41532CF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36F8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ABA3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9FFA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5C8B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5628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85A766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FDF8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5F57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A3DD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7016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284E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D7C0FE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C241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0FF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3.126.180,00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955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3C2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3.126.180,00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9552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A9D365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BFEC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EA89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319.250,00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1EE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94C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319.250,00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8A24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722545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A940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8054 DECENTRALIZIRANE FUNKCIJE-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4DA4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3.142.500,00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9EE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5685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3.142.500,00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D7E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8292B5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A72D6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A805401 MATERIJALNI I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43E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165.000,00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BCE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7EF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165.000,00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180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AA53C6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FD9D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584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B54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C59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217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2C3775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0BCCD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BDD9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95F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DC6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7B5D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CC4EBA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6826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560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164.800,00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668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4D2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164.800,00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82D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3ACB2D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03FA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E5C9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1D3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C524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1D78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FEEB72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5697F9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T805404 REDOVNA DJELATNOST OSNOVNOG OBRAZOVANJA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10F8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2.977.500,00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4FB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FBD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2.977.500,00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164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325954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F406F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59 Pomoći iz državnog proračuna za plaće te ostale rashode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CF2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2.977.500,00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BE42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F10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2.977.500,00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45B0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4B5486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CAE4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743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2.977.500,00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527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E5F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2.977.500,00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D4D3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3E5B72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6501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C15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2.930.000,00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B9FB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F703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2.930.000,00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ACE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6F06C8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B023A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5427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EA9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A83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FBB2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EAC65F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813A2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8055 DECENTRALIZIRANE FUNKCIJE - IZNAD MINIMALNOG FINANCIJSKOG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00D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982.270,00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68D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0A7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1.002.270,00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BC30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102,04</w:t>
            </w:r>
          </w:p>
        </w:tc>
      </w:tr>
      <w:tr w:rsidR="00AD4EA3" w:rsidRPr="00951CA9" w14:paraId="4F1D65B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D12F24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A805502 OSTALI PROJEKTI U OSNOVNOM ŠKOLSTVU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0A53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52.270,00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A72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584A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52.270,00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3909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FC5ACD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D3A1C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F12A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AE7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B158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A277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002583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47EB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FEC8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BB2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E58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A431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FBABE6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FFFCE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95A3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B8C0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9DC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138A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A9C71E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71C7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B806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9EF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D58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17D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96269A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ABFE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FD2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47.770,00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9C5E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293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47.770,00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0C85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25080C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7C42F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133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42.370,00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1E8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C437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42.370,00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006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E7EC1E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6993E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5C12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12.570,00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E30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9991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12.570,00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032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98DCAA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E18D7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FDD4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D573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84F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734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E0FD9D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5603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68B9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ABF0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278D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F24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75818A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40B4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09E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6AA3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0B85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04C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6F40AC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75F1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C6EE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F47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4669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4D6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5D1FFE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4EE929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A805506 PRODUŽENI BORAVAK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5394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407.900,00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72CF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985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407.900,00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E64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D12AC2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5354A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2E2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327.900,00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0CE1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F21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327.900,00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4F1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F7A0B0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2FB0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462C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327.900,00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22C0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4611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327.900,00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1FF8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8551A2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56B5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33B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320.900,00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FA9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1BE8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320.900,00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B9B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267559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A499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583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C5B8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B43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9399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F3F7B5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C705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E2F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FF19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3C2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A0CF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3A200B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6CD70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8240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0170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CA00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4C8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EC5698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01FCF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5268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F5A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E7F4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317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15339B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6DAF0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E0F4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0D61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265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A497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99F7E9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B30D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DD4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F324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CF69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BD3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97B8E2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C7B10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056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59D2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2FA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BFF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058C98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9118A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A805509 UČENIČKA NATJECANJA OSNOVNIH ŠKOLA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F284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1.480,00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CED9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B70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1.480,00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6308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0A5CC3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380A7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F59F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F183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5BC3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E10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3DCA18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99634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285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3C7F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523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3F4F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A5EBDB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CA94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7EE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A04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032F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46FC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07D565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0E7C1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A805521 TEKUĆE I INVESTICIJSKO ODRŽAVANJE IZNAD MINIMALNOG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79B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637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C453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CB6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AD4EA3" w:rsidRPr="00951CA9" w14:paraId="70B1DEF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6737A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EE3E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9CD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1A33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43EB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4A84C5A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28A4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FD7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D7A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B6A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9EC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4823CB6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9F16F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41F6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8BFA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038E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302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21B909E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E035C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A805523 STRUČNO RAZVOJNE SLUŽBE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139F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C7B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4712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B3F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4CB867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BCDCD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249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D82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F859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9FE2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178FE4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185F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CA0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965D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DA6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1534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944C71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BFC38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BE0F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59.700,00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B57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FC4D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59.700,00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385C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9D0426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9602E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FA8A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A97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833E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FB5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DD9309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F5A9B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A805536 ASISTENT U NASTAVI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3BE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F4BF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5756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694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2A2C7C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2A9A1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66B1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120.440,00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B78E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94B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120.440,00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0BFA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52FB0C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6BD3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5A8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120.440,00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D0F3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A72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120.440,00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86F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90E270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E932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0CB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117.840,00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0FF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6C4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117.840,00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882C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14A312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BA4D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EE89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2431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22C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9E8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935A4B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D24E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D63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139.560,00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1E89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8E7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139.560,00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868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DA0F91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FCE56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561 Europski socijalni fond plus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F9BA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139.560,00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6DB9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1ED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139.560,00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D60C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752318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0111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1D5C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139.560,00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7EFB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43E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139.560,00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071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DF56AA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2DE1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4DD3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139.560,00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2A8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63A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139.560,00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B7E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B94A45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0979BD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A805539 NABAVA ŠKOLSKIH UDŽBENIKA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FFE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2F19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E0D6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A4D5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2AF8E7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1F6D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16C6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BFAD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039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BE0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CE46C3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FA58F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3379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B713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712F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398D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A0A139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171FB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2884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7988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0C3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1956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DC4224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D8ADF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A805540 SHEMA ŠKOLSKOG VOĆA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E58E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9.120,00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9C7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ADE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B21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84226C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64EF1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52 Namjenske tekuće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3611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C51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0596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5B86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6828F0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D54AF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A07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E5F9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B299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5DB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FBE2E9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B5A4A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79B1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9461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787B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0F1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FC49CA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0E761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D4B6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8.840,00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019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5C4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8.840,00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D905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DF01EE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BB7B4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565 Europski poljoprivredni fond za ruralni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62C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8.840,00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A4DA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54D4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8.840,00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5B20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78CDAC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F131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BF4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8.840,00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0643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A14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8.840,00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DE8B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619A74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1604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C669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8.840,00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507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217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8.840,00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7B4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3EED7C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4504C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A805543 PREHRANA ZA UČENIKE U OSNOVNIM ŠKOLAMA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962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942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BDD6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95F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13F86B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D9818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4BF3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C020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AD27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DAAD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0F1D48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F9B0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8A59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CDD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ED9F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CF3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562372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2AC0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3DC3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8ED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011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82A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4FD27E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EB75E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8056 KAPITALNO ULAGANJE U ŠKOLSTVO 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167C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9D2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61C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36D7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5E003A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F0556E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K805602 ŠKOLSKA OPREMA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A43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0B2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5067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DDC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6A9291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F87C6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93C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1E41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6E3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2572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1BD7AD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9962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2C8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6F47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110E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54F8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5F9AA1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1F768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412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AA9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B56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EDE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1A4E65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FFF26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8057 KAPITALNO ULAGANJE U ŠKOLSTVO - IZNAD MINIMALNOG FINANCIJSKOG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41B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F8B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7DC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791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02E236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4619A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K805701 ŠKOLSKA OPREMA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149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51E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04A2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B6F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2C55D2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103AB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AA8A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9223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7B6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345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617EB8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2C64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CD85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0EB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A89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C5B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30B776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336E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DA00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1B0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D609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4909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06628C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EFFB9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9021 OŠ MOKOŠICA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9395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3.502.902,00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DCA6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185.851,00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DEF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3.688.753,00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855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105,31</w:t>
            </w:r>
          </w:p>
        </w:tc>
      </w:tr>
      <w:tr w:rsidR="00AD4EA3" w:rsidRPr="00951CA9" w14:paraId="1803543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678F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CB51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477.414,00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252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185.851,00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B35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663.265,00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A04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138,93</w:t>
            </w:r>
          </w:p>
        </w:tc>
      </w:tr>
      <w:tr w:rsidR="00AD4EA3" w:rsidRPr="00951CA9" w14:paraId="4EF8319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C1BDB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9898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16EA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3BBD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C51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47C13F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4662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F7A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BB95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869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AB0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88278D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17A10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88AA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2.513.761,00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F797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88D7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2.513.761,00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AF77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63FDBA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1711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D76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293.627,00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8B8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59E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293.627,00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90D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0AB053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DA7C0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8054 DECENTRALIZIRANE FUNKCIJE-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4B5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2.623.025,00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4DF3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9294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2.623.025,00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4F13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99BB15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F2F96D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A805401 MATERIJALNI I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78F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BD3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7DDF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01F8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A9B91E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F375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2ACB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C1CE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510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61F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42DF31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3A71B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2A39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9D5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AE88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AFBE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722524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D4EC8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342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57B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422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E1F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000501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BD94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8BE8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480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D33B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AF6D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22F6BE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DD354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T805404 REDOVNA DJELATNOST OSNOVNOG OBRAZOVANJA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712E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2.439.025,00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968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EDA4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2.439.025,00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AA6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7690F0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4B61A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59 Pomoći iz državnog proračuna za plaće te ostale rashode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CEF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2.439.025,00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8DF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8CF9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2.439.025,00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4014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A752B7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731E8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6A2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2.439.025,00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625B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4FCF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2.439.025,00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B21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1620B2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10A31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4D41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2.396.525,00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D038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14E3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2.396.525,00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E79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260732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37E9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D08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D05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5ED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31B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6D30D3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D994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8055 DECENTRALIZIRANE FUNKCIJE - IZNAD MINIMALNOG FINANCIJSKOG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DD5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844.977,00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D6EB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185.851,00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5AB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1.030.828,00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4D3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121,99</w:t>
            </w:r>
          </w:p>
        </w:tc>
      </w:tr>
      <w:tr w:rsidR="00AD4EA3" w:rsidRPr="00951CA9" w14:paraId="3438F9C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F2C3B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A805502 OSTALI PROJEKTI U OSNOVNOM ŠKOLSTVU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40BC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37.085,00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802E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556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37.085,00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607A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B565A8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D257E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8202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2A4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3F0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B358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E6AAAE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B997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9BAC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7E4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78D3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48C9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53939C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C36B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3BE4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B8F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C98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3B1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737D17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6955A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0734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E3C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F33D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86E6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4CDC49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C7D2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0A2B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3BF0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879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92F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955CD0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CB5F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EAD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C1A4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D9D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3D2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EA07E5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7566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AA13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C628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CCF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17B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2C93D6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1C950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DB5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15.885,00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7839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4798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15.885,00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B82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248B18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451A2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8B7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14.385,00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806D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802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14.385,00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E1A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61EE8C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E5DF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F74D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615A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DE5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EBB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5B9B85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55F9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C094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07C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FD3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9FB3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A28ED1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E0DD0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D55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637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3B1B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B25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FEFE37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D7C2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0BF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2FA1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F7C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3485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5E9DF6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F72F6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1E8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9869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2167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9D9F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EBF928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2B42F1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A805506 PRODUŽENI BORAVAK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3BB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238.442,00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3077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2EA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238.442,00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A20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7D6A2B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65F78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4BF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188.200,00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D278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5B20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188.200,00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FA6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8AEF5B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2CC7E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DD4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188.200,00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C040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9B6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188.200,00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802F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289540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483D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1258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186.700,00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7A9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802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186.700,00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51A7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BA95A1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69895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62D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A42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C43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ED0A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AD2582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20B9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41E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50.242,00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0FD6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D2A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50.242,00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7A2B0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78348E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CC67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A72F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50.242,00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CF90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F474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50.242,00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2452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42CC4F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8FAE7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5C7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50.242,00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64E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D51D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50.242,00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D8D9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9E01DE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C30B5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A805521 TEKUĆE I INVESTICIJSKO ODRŽAVANJE IZNAD MINIMALNOG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3583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1490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185.851,00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626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185.851,00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3BC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AD4EA3" w:rsidRPr="00951CA9" w14:paraId="21C37AB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E72D2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C515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A43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185.851,00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E12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185.851,00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610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711B133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7573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E963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83C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185.851,00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D04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185.851,00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593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0885647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BD420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AFB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0B1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185.851,00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D4B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185.851,00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F978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4384A68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B1F11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A805523 STRUČNO RAZVOJNE SLUŽBE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384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37.600,00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588E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80D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37.600,00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842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529C2E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F52B0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81CA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33E1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952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035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CC4EE9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281D3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F6CC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5E5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89E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2DC3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5A36F0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0218D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069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4C87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655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0AC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6744E4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6BF5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6A8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C24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190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621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818221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EC4706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A805536 ASISTENT U NASTAVI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D78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301.050,00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AF50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766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301.050,00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1E3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6EBD59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E18A3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FB4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232.114,00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34A5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AE3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232.114,00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A23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10C73D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DF93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FE9A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232.114,00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56E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1F060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232.114,00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37A0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C1416C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429B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01C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227.614,00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C20E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B7BE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227.614,00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306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3C3C7C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B9AF7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E43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5C2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E4F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6CD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59D660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44E9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72E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68.936,00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626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D80F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68.936,00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E27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81714A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044A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561 Europski socijalni fond plus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35BA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68.936,00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4AC8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31A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68.936,00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344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876BE9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12AF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5ABB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68.936,00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627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96F8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68.936,00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570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4A9168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B960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67F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66.936,00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DDF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64D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66.936,00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A896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DAB5E4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2354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529E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416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21F7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10CD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B77C0A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4D0736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A805539 NABAVA ŠKOLSKIH UDŽBENIKA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1A83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3959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55B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FA25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967EEE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6305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194E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E556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8EE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64D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020086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43F5D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A49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2BC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5A1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CA11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EED324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EF87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BEBB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32E2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644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390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A9EE86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FBEE3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A805540 SHEMA ŠKOLSKOG VOĆA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B01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B663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1995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619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543437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5AE4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52 Namjenske tekuće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3C8A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56C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7EAB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E32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0AD31E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8143D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46D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C2D5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7E15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A65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9264C7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F8F0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FF1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AB2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C867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E61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5418A8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128A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90A4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5.525,00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EE6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52A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5.525,00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2D84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7E9A32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BC1E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565 Europski poljoprivredni fond za ruralni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FB37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5.525,00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2CE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1BD1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5.525,00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40CC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9CE42F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4BD1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766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5.525,00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80D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56BE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5.525,00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D87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F549F9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BCB3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F83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5.525,00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358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58CF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5.525,00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303B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519584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BDC04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A805543 PREHRANA ZA UČENIKE U OSNOVNIM ŠKOLAMA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B476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226A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635C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DC57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3B679D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D8C5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DEB8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63C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58A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A0FA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CE143F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6CB3D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C73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4F2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9FD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D5C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2E8A5C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8AA5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B25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C375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54C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ECC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02F16F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CED9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8056 KAPITALNO ULAGANJE U ŠKOLSTVO 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428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A445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D57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0CF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3956D6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22674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K805602 ŠKOLSKA OPREMA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A06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F39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F7E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EBC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40BA7B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2067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0FEA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5BB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E5340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0A81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69FF18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E130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9D2E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04B3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5FD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8E4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08F74D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02D28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3DE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9C58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05CD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810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BDEEB0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16B5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8057 KAPITALNO ULAGANJE U ŠKOLSTVO - IZNAD MINIMALNOG FINANCIJSKOG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FB4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B419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4350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B3E1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5B0114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EB4B60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K805701 ŠKOLSKA OPREMA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B787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E678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9936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5AF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7AD69E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27B2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8C26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5E6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74B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A96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BA2686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4608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778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84B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60F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86A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196214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8C690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A4EB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E5F1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6AD3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1B9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BB7806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7D25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E73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1CE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3A0E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FC0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6A6092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696F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937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F8B9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3B6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AC7F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52B8CC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A219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A68F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ECE9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C091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A69E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FA0093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4FF0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11994 OŠ ANTUNA MASLE – ORAŠAC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7924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1.348.900,00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84FA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C85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1.387.900,00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AA8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102,89</w:t>
            </w:r>
          </w:p>
        </w:tc>
      </w:tr>
      <w:tr w:rsidR="00AD4EA3" w:rsidRPr="00951CA9" w14:paraId="732764C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E000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A516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95.608,00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F42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9AA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134.608,00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161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140,79</w:t>
            </w:r>
          </w:p>
        </w:tc>
      </w:tr>
      <w:tr w:rsidR="00AD4EA3" w:rsidRPr="00951CA9" w14:paraId="354A7CF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17C2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5ED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517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80EA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338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03B509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9616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09A8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1.100.112,00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221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F2CF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1.100.112,00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15F3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CA6B00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EAE7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87C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87.180,00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A30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F21D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87.180,00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52E8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923F7B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BB14F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8054 DECENTRALIZIRANE FUNKCIJE-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212D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1.133.000,00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AA2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B677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1.133.000,00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06A6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8BA8C4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29F51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A805401 MATERIJALNI I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6A1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317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088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3F9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9E0569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4FF3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00F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A89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0255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137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DE365E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6815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7C15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614D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461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7300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617DAE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8493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ECD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EE7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A0EA6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4D7F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E9820D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56DD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2B0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E27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4A39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CC0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C6F1D8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16F5E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T805404 REDOVNA DJELATNOST OSNOVNOG OBRAZOVANJA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A1B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1.075.000,00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399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3C5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1.075.000,00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CB8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A1FCD4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C8F5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59 Pomoći iz državnog proračuna za plaće te ostale rashode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A411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E1E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F619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6CC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F80114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2C58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1AB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82DD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F67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3CC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DDC6FE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318E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EF6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1.022.500,00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29A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6C6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1.022.500,00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57E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5520DF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DAF6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FF15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2FF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447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E3D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321030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E542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8055 DECENTRALIZIRANE FUNKCIJE - IZNAD MINIMALNOG FINANCIJSKOG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2063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207.900,00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E14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B0A8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246.900,00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898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118,76</w:t>
            </w:r>
          </w:p>
        </w:tc>
      </w:tr>
      <w:tr w:rsidR="00AD4EA3" w:rsidRPr="00951CA9" w14:paraId="1E0A34B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7F53A7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A805502 OSTALI PROJEKTI U OSNOVNOM ŠKOLSTVU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91B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435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B46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1E7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298F2F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56B4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18D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7F0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30BE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C3E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E198D9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D4FE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F6C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875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C1DD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6072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F42B9A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96ED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FDDC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4EC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2E3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B77C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BFBE46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D8D09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664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18DE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DFC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030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F3D394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7733D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C9D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F25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22F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BFA5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DB5557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A41F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161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64F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BB7D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C99D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3602D9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DA9F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DAD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D0D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2B6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FCF5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CB11D2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1CF4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398C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1C6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78F2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ED1E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E9BBB9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97567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A805506 PRODUŽENI BORAVAK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D9EE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70.130,00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8F8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5E45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70.130,00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9405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AE6B6A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7F27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E51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9DB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89E9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EBA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F22BF0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9C4E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0316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304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5AAB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512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19FD1B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07D1F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F3A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A53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830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9AF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CDD266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C52A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3CE6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74E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5A0C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706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72D670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175C3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899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17.730,00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C15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727A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17.730,00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FD5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33D31C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D67BC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57E5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16.660,00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FBEA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70B5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16.660,00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758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A9A9C9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AB723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A81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672D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3632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C13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668755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5820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0928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6.760,00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72C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46F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6.760,00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53E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0C8976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9EC5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C6A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AA85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60C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599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70283D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4A9A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E1D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409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5B4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A09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845746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9E12B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A805521 TEKUĆE I INVESTICIJSKO ODRŽAVANJE IZNAD MINIMALNOG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022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8F7B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39.000,00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7BF5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7A6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AD4EA3" w:rsidRPr="00951CA9" w14:paraId="6EAAC7A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EC30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C747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6D48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7421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AA9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05988A6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BAF4C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CD0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B96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EB8F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F323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2137AE5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349B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FF4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CA93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90D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734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23A3542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27AC59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A805523 STRUČNO RAZVOJNE SLUŽBE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0BB8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D70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A63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1DD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663F1E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E0F23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B977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B7B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8D6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9C83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A2234A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44524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672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2BA0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725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CFA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E1BF9B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4A68F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8DE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D5A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7CA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EAFD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2F952B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6B332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A805536 ASISTENT U NASTAVI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5572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43.220,00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019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599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43.220,00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CB2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BB9BCC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712C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8C7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19.908,00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E8D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DCF4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19.908,00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B22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F882C9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8B658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C19F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19.908,00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01FD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887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19.908,00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212B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C7A345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22F54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291B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18.788,00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17CF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E8E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18.788,00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CED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60BBE2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37F4E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A49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E5D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690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47E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E52A2D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ACFD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540D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23.312,00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8E09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1604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23.312,00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8DD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96D4E6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E255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561 Europski socijalni fond plus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B51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23.312,00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350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85E2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23.312,00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4B9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A6E945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4A93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BBA1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23.312,00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9F0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60E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23.312,00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419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1A077F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3E3A7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5554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23.312,00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1BC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073E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23.312,00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FB7A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652B5B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7B16C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A805538 DODATNA NASTAVA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CE62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472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DA3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328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D44AEB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11F85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0C0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8F1C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36C7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604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F2B10E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F203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B466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C957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3B0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F3DB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C6AF23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344E6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183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3EE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B014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291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EB2296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DAD816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A805539 NABAVA ŠKOLSKIH UDŽBENIKA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08E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A9F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BD3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27B0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E260BE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B299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A833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2F3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346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D77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88760F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3A31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575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CE4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8595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53B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82FE20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A056B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BD3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8A7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C5D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B67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07E0E6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E4728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A805540 SHEMA ŠKOLSKOG VOĆA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FCC1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691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AC2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7B4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82E082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A76E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52 Namjenske tekuće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069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362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023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FCE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20C861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FCA07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56B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4E9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C43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6DD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F2DE23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20F8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99A3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16C5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58C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1AB2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3E33A4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CEA2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F58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1.715,00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BF3F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FEF7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6A08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47E4F1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3F01B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565 Europski poljoprivredni fond za ruralni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1C0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1.715,00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B180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8E39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4C3A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96592D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C5AB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216E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1.715,00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A0E7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27A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AD8F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13326F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FD87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E01F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1.715,00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19DC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3DD5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CDD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C5E645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9E66F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A805543 PREHRANA ZA UČENIKE U OSNOVNIM ŠKOLAMA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A05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57.750,00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3C6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565F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57.750,00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CB3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A982BE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B932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81D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57.750,00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825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934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57.750,00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DEA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FEB208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D9D70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1AD6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57.750,00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C08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0425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57.750,00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6AD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685AEB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BED8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432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57.750,00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6201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E197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57.750,00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23C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F8C118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D73E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8056 KAPITALNO ULAGANJE U ŠKOLSTVO 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A37C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DF5A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CD7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2946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436FBD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A84AC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K805602 ŠKOLSKA OPREMA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09F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CBF2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1908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6001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261BAD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67AAF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1598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81B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9E5A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E7F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7FD8F2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892C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32E4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5D2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4A3C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EE31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7B3B89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69F7B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5180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C03C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6E4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89A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79560E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C6FF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51378 OŠ LUKA PALJETKA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200F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2.628.100,00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63B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24E3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2.635.100,00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8B5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100,27</w:t>
            </w:r>
          </w:p>
        </w:tc>
      </w:tr>
      <w:tr w:rsidR="00AD4EA3" w:rsidRPr="00951CA9" w14:paraId="0F942B0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3683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2E2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383.508,00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FAE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B86F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390.508,00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717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101,83</w:t>
            </w:r>
          </w:p>
        </w:tc>
      </w:tr>
      <w:tr w:rsidR="00AD4EA3" w:rsidRPr="00951CA9" w14:paraId="4ABAAA3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35C2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33D9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820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516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FEC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A896C2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1FD9D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F5D8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1.825.292,00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8A2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CB17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1.825.292,00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CA0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617A3B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0760A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38E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293.300,00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FC3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FEC7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293.300,00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4696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8BD6EC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F069C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8054 DECENTRALIZIRANE FUNKCIJE-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1618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1.837.000,00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AB96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E006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1.837.000,00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2AC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18E8AE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4F8463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A805401 MATERIJALNI I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96AE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AC35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492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E98B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E810A3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3BC8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43D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A6D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62A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83F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57E756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0F3D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814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CA9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434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1D46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F63DE6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6B695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B4B0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94.900,00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E606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4E6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94.900,00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6CB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283BF6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87BF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8D5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DF0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AD4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E20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CE2D83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52A7C2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T805404 REDOVNA DJELATNOST OSNOVNOG OBRAZOVANJA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AB9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1.741.000,00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7B5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E71C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1.741.000,00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3BD8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FC19CB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D000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59 Pomoći iz državnog proračuna za plaće te ostale rashode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4715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1.741.000,00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02BE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55E5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1.741.000,00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5B89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1798E7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6EBC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AF36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1.741.000,00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DB57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FFA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1.741.000,00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EC5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7DCD09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5B147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C09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1.709.000,00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679F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D31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1.709.000,00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65B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22B2A4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B1A2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645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C92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E0A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2F6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6577E1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1273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8055 DECENTRALIZIRANE FUNKCIJE - IZNAD MINIMALNOG FINANCIJSKOG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AC2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761.100,00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747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D4D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768.100,00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2CC3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100,92</w:t>
            </w:r>
          </w:p>
        </w:tc>
      </w:tr>
      <w:tr w:rsidR="00AD4EA3" w:rsidRPr="00951CA9" w14:paraId="16AA7D0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8D588E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A805502 OSTALI PROJEKTI U OSNOVNOM ŠKOLSTVU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B00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148.100,00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0E7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D2A8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148.100,00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0DF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1036E6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C2FD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1530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64.100,00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FE7B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CAF8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64.100,00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9909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DB81D0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0379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50AC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5BB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5147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E86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1B3EB5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F559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246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2A0A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F267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619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3303E5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57637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F62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0C7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E7A6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311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1C4AC8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49C9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953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F04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4455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9DB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3AD4D4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1B07E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B6C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4208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0ED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DEA6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62BC20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9B3F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A06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D8AC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02D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0AE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DD2CBA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02CC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300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8D9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79C0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283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0B6E5D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DB9A7C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A805506 PRODUŽENI BORAVAK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C278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226.300,00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980D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4CB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226.300,00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3CE1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E5A2B5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9BC8F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7962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B660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F90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3CB7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11535D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E366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AAA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29AF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485E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6C70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B177FE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E586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5190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163.400,00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024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5544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163.400,00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922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CF0F73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2BD8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7D9A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8F36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92F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F10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9E4024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480CD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229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72A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8FB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7EF7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4FECF1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720D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F314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6FB1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91F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17C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784FB4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5A621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1FE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4D73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7B4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32D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8BCE75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9086B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A805521 TEKUĆE I INVESTICIJSKO ODRŽAVANJE IZNAD MINIMALNOG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B4D6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8666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08F3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64FF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AD4EA3" w:rsidRPr="00951CA9" w14:paraId="35C20A9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5014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ECB7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1A4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642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94C7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126452A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C499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4136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DA48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42F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48DD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7004CFD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2B9D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02E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CCE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CD4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DE9B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1CCB8E7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75ED4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lastRenderedPageBreak/>
              <w:t>A805523 STRUČNO RAZVOJNE SLUŽBE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DA3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9851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78A9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F930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CCA74E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246BD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A6C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22F0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369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50D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168BA6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3673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C2D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61C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018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FA32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72D54D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3894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692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36.200,00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D3C9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D9BF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36.200,00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A5D0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097A1C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1C2B9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24E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3AFF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56A9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B54E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C7DD81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731B4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A805536 ASISTENT U NASTAVI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AA6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D7E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AAD5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C325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531868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90DF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F92A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98.908,00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E6EA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FEC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98.908,00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C218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D9B5C4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338E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A7E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98.908,00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9A3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FDD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98.908,00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9BD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54A907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2F73B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649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93.408,00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E167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AA6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93.408,00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125B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8C00A5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95B2B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731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301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98D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A31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5FC1DC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8836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B575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81.092,00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68ED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CEC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81.092,00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9BB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B787A3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E9C6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561 Europski socijalni fond plus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3F2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81.092,00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E61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7B58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81.092,00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CD3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025AAC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F5FDA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10CF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81.092,00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00C7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07C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81.092,00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1F0C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58CB2D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5384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C1D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81.092,00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1B8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690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81.092,00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EF4D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C6FB36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5E216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A805537 SUFINANCIRANJE ŠKOLSKOG ŠPORTA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F22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D552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C06E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D54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88F447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43117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318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6CE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B2B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A6F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C92B4A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4332F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0834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236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7B716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A9F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8297C5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9315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622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64C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9D58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03C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37DDA8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37E9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CD3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0840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9924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89D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FCB6D8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347E7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E3D7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D794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41F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EDAB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2F1445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4B72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2D2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37D3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B485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6AD8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BE12D0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D6E6B1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A805539 NABAVA ŠKOLSKIH UDŽBENIKA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5CD3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1DDB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332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AF9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DB4A4D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89666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2B00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CE2B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542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7CB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5C82E2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25532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F4DB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98D5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99D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A08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7BCA3C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9EF0B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85B4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22E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F10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55B2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741308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4DA8C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A805540 SHEMA ŠKOLSKOG VOĆA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0F5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9CF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BB8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9D57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99881E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0549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52 Namjenske tekuće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E9BD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0F55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5D6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32C4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96474A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BC6C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53D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A7C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2C3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B12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13074C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DD2AE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3A4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53D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5FCE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DB3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74447B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FC37C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F5A0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C25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4F0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993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1171C0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7F018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565 Europski poljoprivredni fond za ruralni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B7D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BB6E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752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4D9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7C81BE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9B897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F49D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59A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4F9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C8C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7964BA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E4932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D94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6538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8F0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D11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0C7772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11E3B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A805543 PREHRANA ZA UČENIKE U OSNOVNIM ŠKOLAMA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1B2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2A3B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7F5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472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7EC0D3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32D0A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CA8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0C2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CFF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599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2D988B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4130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BE7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233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F52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DDFA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B58442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E954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923C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DCD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3C0F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AA0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725633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3BFAA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8056 KAPITALNO ULAGANJE U ŠKOLSTVO 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0C2B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9C5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B5B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A280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CCCCD1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CD0E3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K805602 ŠKOLSKA OPREMA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651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E8A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702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5D3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49DA18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E52AC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A7B1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02E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22F8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A532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E9DB42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99B7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D26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0C7F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119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EC3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29DC8E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1502A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147D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996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565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FE7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7CA4D5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3076C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00832 OSTALO ŠKOLSTVO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4A2A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556.900,00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57F6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1F1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556.900,00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2F0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9E1516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06C64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21F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556.900,00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DC1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D762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556.900,00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0CC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C7551F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D3B5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D9ED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556.900,00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8AFE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52C3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556.900,00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0FC7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028145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D5870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8058 JAVNE POTREBE U SREDNJEM ŠKOLSTVU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A926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D4C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EB0F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B42C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6116D8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A1DD5F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A805817 PRIPREME ZA DRŽAVNU MATURU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658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60DD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2927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D114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CDB3FC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3DCB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717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E72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CDFF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D8FF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484F0E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9C3D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4B5C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696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A974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80F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250428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B2F3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EFA5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658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9E80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75D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9C412F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50166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A805818 SUBVENCIONIRANJE UDŽBENIKA ZA SREDNJE ŠKOLE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E35D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75A1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D4B1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DD4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F6958B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850B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DD65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7E7F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FBC3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8C03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0C979F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CD67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C94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498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01B4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6578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7461DB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58AB1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820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1BA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6019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CAEF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6EA603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EEA7D6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A805819 PRIJEVOZ UČENIKA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A972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EE1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C3D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DA33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8529A0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7A55D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3C82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D47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E51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CEF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53A7FE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EADD9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40A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455B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DE6E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F9C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F6B569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4884D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1D55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21C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C4D1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9F61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942CBB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6C84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8059 JAVNE POTREBE U VISOKOM ŠKOLSTVU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F61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431.900,00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6D68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976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431.900,00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42A8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244047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EC91B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A805905 STIPENDIJE I KREDITI ZA ŠKOLOVANJE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C5FA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416.900,00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918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A008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416.900,00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0EB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3620CB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6B80D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3AF3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416.900,00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90F1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5D0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416.900,00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2E7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BCBADB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F93E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2954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416.900,00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9C18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7444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416.900,00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7AF3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98B677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322F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112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D8E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0BD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A82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2EDD3A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0D6B3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70A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403.400,00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D46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7A19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403.400,00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3309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A53EFF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D17B7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A805907 NAGRAĐIVANJE UČENIKA I STUDENATA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E398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BC7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102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E0B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839F17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28FDA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9757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636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99A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216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57BA9F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1C5F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362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D17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2804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006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B7CC3A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33D07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0D1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08A4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973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261E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9DC2EE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AFD5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5CF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11E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9A5E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1C61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9837D8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00DDF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Razdjel: 009 UPRAVNI ODJEL ZA KULTURU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10C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24.457.684,00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B93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-539.375,00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48D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23.918.309,00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D6B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97,79</w:t>
            </w:r>
          </w:p>
        </w:tc>
      </w:tr>
      <w:tr w:rsidR="00AD4EA3" w:rsidRPr="00951CA9" w14:paraId="6B9B906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48B7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00910 KULTURA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1787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1.258.300,00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47F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C7A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1.428.300,00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6F4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113,51</w:t>
            </w:r>
          </w:p>
        </w:tc>
      </w:tr>
      <w:tr w:rsidR="00AD4EA3" w:rsidRPr="00951CA9" w14:paraId="024FD74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0052B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1AA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1.258.300,00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F1A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503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1.428.300,00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4CA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113,51</w:t>
            </w:r>
          </w:p>
        </w:tc>
      </w:tr>
      <w:tr w:rsidR="00AD4EA3" w:rsidRPr="00951CA9" w14:paraId="698BAF2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02E3D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C4E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1.158.300,00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935F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BCA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1.328.300,00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9BB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114,68</w:t>
            </w:r>
          </w:p>
        </w:tc>
      </w:tr>
      <w:tr w:rsidR="00AD4EA3" w:rsidRPr="00951CA9" w14:paraId="30E4962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CBDB5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A96B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FF6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19B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A311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C3F9C1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21B4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8084 PROJEKTI ODJELA ZA KULTURU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BD78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808.300,00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BD89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4278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978.300,00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0EF0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121,03</w:t>
            </w:r>
          </w:p>
        </w:tc>
      </w:tr>
      <w:tr w:rsidR="00AD4EA3" w:rsidRPr="00951CA9" w14:paraId="0207A14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3B5BC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A808401 OPĆI RASHODI ODJELA ZA KULTURU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FBA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35.300,00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5471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440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55.300,00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B3D5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156,66</w:t>
            </w:r>
          </w:p>
        </w:tc>
      </w:tr>
      <w:tr w:rsidR="00AD4EA3" w:rsidRPr="00951CA9" w14:paraId="221BF67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31C1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1AD0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C5EC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333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325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156,66</w:t>
            </w:r>
          </w:p>
        </w:tc>
      </w:tr>
      <w:tr w:rsidR="00AD4EA3" w:rsidRPr="00951CA9" w14:paraId="54CB858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CBCD4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8E51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D913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0250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2A1D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156,66</w:t>
            </w:r>
          </w:p>
        </w:tc>
      </w:tr>
      <w:tr w:rsidR="00AD4EA3" w:rsidRPr="00951CA9" w14:paraId="5C8F9CA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FA51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CB9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727B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FA68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934A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158,65</w:t>
            </w:r>
          </w:p>
        </w:tc>
      </w:tr>
      <w:tr w:rsidR="00AD4EA3" w:rsidRPr="00951CA9" w14:paraId="2977E46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A2D7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E93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E56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97D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767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B2CF5A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81ACB6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A808404 DUBROVAČKA KARTICA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BC0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668.000,00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3F7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ACD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668.000,00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E423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A2B10B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D81BB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B5F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668.000,00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7776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0885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668.000,00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FF09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AA040B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2D592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226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C93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C3B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84BE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F37F44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04F2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86E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D218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88A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EA9A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264809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2442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D13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8DDA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B5C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41B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BC2603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7085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F89E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479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7BA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761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E467A1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F24F4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D78E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0E1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7ABF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AE6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E19103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C739E6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A808416 POTPORA DUBROVAČKOJ BAŠTINI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04E9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214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4D1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214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08330D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11F0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5EFB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F16E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2FEC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BEA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0FB384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F68D3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9445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86D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50C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43AA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C85246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A1D0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7B8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1B0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C04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AD8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316D1D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258AF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A808420 UNESCO MIL - pilot projekt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126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5044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B81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84AE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A12738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7BFA4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CFD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D659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2B54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4FB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DD1F6F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7348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6D1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279C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EA5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E49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F15BB1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B619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DC3A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C98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BEB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202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ED36F6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B67E01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A808421 AKADEMIJA FILMA I MEDIJA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CA5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183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363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9081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AD4EA3" w:rsidRPr="00951CA9" w14:paraId="542C461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5942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F1EF9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24A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103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8F72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1CEF769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8A2A3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8257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382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A44A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036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6531969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58A8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C000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D9AB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55D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0CA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102379F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6A786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8111 PROGRAM JAVNIH POTREBA U KULTURI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9A73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715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CCB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58AE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FE30BE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0AE933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A811110 PROGRAM JAVNIH POTREBA U KULTURI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115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896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205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E107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70C1D8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CE72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4C80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E059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577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38E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DF3989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D4D5A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612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CD01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B92D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0488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755273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31B99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A99C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352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E39B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DA35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025F64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D29D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CAE8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6EB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FC1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888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316A61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56B8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B68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7CC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5826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BD0F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F190F4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EB68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CD1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4BC2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7825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34A1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831EDC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6CB46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Glava: 00920 USTANOVE U KULTURI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256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22.424.009,00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0EA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F00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22.482.009,00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81A2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100,26</w:t>
            </w:r>
          </w:p>
        </w:tc>
      </w:tr>
      <w:tr w:rsidR="00AD4EA3" w:rsidRPr="00951CA9" w14:paraId="1794233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C32E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31874 DUBROVAČKI MUZEJI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99D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3.769.687,00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E68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579E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3.769.687,00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6728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58CF09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172B4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E31A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3.618.525,00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7402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8E6B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3.618.525,00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3DF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2DD4E0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F6A9B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9E2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106.250,00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C09C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F8E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106.250,00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858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DA533F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6919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0D54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35.157,00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CA2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5FB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35.157,00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EABE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0E7097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6EDC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9 Višak/manjak prihoda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9DF3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9.755,00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AB0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7DB1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9.755,00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EB8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5939D7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62C5C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9B8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3.375.298,00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29D8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672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3.375.298,00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48E5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0E8594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0D9E8D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A811901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84E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3.375.298,00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3794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4AFD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3.375.298,00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DEE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1F4EA1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4C00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375C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3.337.398,00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49A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43D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3.337.398,00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BE20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684C94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C4722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B41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3.164.990,00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F303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38E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3.164.990,00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ED2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EF67C7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A9D0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625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2.662.566,00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5651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8A5F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2.662.566,00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D18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FCBDAC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14F2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72D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500.424,00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9F5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538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500.424,00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323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430020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4517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0722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36A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DC9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149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2F55A3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CAD4D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3C6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172.408,00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C5F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03B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172.408,00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593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F26AFD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93BDF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41 Rashodi za nabavu </w:t>
            </w:r>
            <w:proofErr w:type="spellStart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neproizvedene</w:t>
            </w:r>
            <w:proofErr w:type="spellEnd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EA69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E2C3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469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0475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573F1A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51B5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65D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121.323,00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1444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C44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121.323,00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2A65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BCDA8C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09722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D67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47.085,00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0F7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BFE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47.085,00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0EC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236EEC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03EF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B98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E28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C753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D47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8C1760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744DF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E0FE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ED2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1B41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B5AD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0E2DFF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DAE7B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7BE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524E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2B5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7FB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97A1CC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B72E5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79CC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27.750,00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604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4E0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27.750,00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5A5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2918FB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F8A9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56D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38A1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A47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C61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8EBA85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42935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1BCE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394.389,00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DE4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9458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394.389,00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2510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4E96FE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A68280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A812001 REDOVNI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94F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394.389,00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A55E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1EA8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394.389,00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2D67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EB4042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778E5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BB4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281.127,00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6C8F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672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281.127,00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7A6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D43B93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05C1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AA4F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260.827,00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683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0FBC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260.827,00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B06C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C4D576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49E3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D753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260.827,00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322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FD3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260.827,00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0852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AC566D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F40D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869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FBF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A3B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FDE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DFBCBF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8605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4AF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B100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678E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D17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70587F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CD5B5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35D5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68.350,00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A63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C9FE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68.350,00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3CC9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1973B9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DFBC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EFD9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67.350,00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7EB5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0174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67.350,00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59A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4B637A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D5C8F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8AFB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67.350,00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CBC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182F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67.350,00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791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131D2B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318F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217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D72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6580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C18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BBAA8C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E06D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09DE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7C6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EBE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DE9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19A8EE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A84C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5C5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35.157,00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40F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B2D4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35.157,00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A107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7ADD59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9ADB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3AA9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11.560,00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970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DC5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11.560,00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DE5D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E5AF7A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E80FD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B4B3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11.560,00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5059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87A3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11.560,00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CD1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158964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C882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F43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23.597,00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FC2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69F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23.597,00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DCA9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4E0CC1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8982A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4F8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23.597,00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9B3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DBE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23.597,00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A3F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03B586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02019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99 Višak/manjak prihoda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04E8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9.755,00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701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D6E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9.755,00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7C5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3F25D3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BA41A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66B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9.755,00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19A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666E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9.755,00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083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43D796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EFB8D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2D5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9.755,00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0C5E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9BC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9.755,00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0065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02C45A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81FD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31899 UMJETNIČKA GALERIJA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9B6D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1.360.692,00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B15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F51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1.340.692,00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3FA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98,53</w:t>
            </w:r>
          </w:p>
        </w:tc>
      </w:tr>
      <w:tr w:rsidR="00AD4EA3" w:rsidRPr="00951CA9" w14:paraId="65E3EDF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A0A0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FF5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1.242.542,00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1CC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727A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1.222.542,00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D6D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98,39</w:t>
            </w:r>
          </w:p>
        </w:tc>
      </w:tr>
      <w:tr w:rsidR="00AD4EA3" w:rsidRPr="00951CA9" w14:paraId="633DB7F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CD08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7D2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85.650,00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5FCF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9CB5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E2AE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6CA4E0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86CF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9AD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6C8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49C2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B5DC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DAB620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20484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8258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1.166.565,00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214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6C9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1.146.565,00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16CC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98,29</w:t>
            </w:r>
          </w:p>
        </w:tc>
      </w:tr>
      <w:tr w:rsidR="00AD4EA3" w:rsidRPr="00951CA9" w14:paraId="1B29CF2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BA631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A811901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379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1.166.565,00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732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DFF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1.146.565,00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EBA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98,29</w:t>
            </w:r>
          </w:p>
        </w:tc>
      </w:tr>
      <w:tr w:rsidR="00AD4EA3" w:rsidRPr="00951CA9" w14:paraId="2249870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DE85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C6EF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1.113.965,00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A6D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592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1.093.965,00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ECF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98,20</w:t>
            </w:r>
          </w:p>
        </w:tc>
      </w:tr>
      <w:tr w:rsidR="00AD4EA3" w:rsidRPr="00951CA9" w14:paraId="151C049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CF91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BFA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1.106.265,00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53A3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742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1.086.265,00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0C9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98,19</w:t>
            </w:r>
          </w:p>
        </w:tc>
      </w:tr>
      <w:tr w:rsidR="00AD4EA3" w:rsidRPr="00951CA9" w14:paraId="4E74194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96E9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44B7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912.374,00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374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C89F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892.374,00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8B48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97,81</w:t>
            </w:r>
          </w:p>
        </w:tc>
      </w:tr>
      <w:tr w:rsidR="00AD4EA3" w:rsidRPr="00951CA9" w14:paraId="713F982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FB16A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0FE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192.741,00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561B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6AE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192.741,00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326A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AD830A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D9A2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D010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5F7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6BE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A8A5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B81297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CEB37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C76B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5C2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74B5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601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B5CC34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0415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7D6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F71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00F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AF5B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402407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BB726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2182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37.950,00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A9D6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99E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37.950,00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96BD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EB08C2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6ED9C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4D5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29.450,00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ACAE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B858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238B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39F884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FCDCB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ACA6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29.450,00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7DD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B51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191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AE4560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3C78F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F88B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3A8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536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4ED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9D4E2B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5C4B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190C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EEE1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F01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1AC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1A0B9E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9F2A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DB8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727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C84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FE4B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508ACB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082E2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E7A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65F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6CB4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5DA1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1D3C9A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D7022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AA7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7014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5C3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F46B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EC1D0C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BE48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B1F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194.127,00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759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F14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194.127,00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D75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B60ED2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332C4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A812001 REDOVNI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F66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194.127,00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029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ACE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194.127,00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50EB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1EF5C5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7B44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B39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128.577,00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DF8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974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128.577,00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4EC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4178E4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B5B43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EB1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116.427,00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E46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51C2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116.427,00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B1C6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D222C1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BB46A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3AD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116.427,00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75A5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80C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116.427,00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C1A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BA6FB6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1C83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6AD4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6FA8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EB1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2EB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09D8F8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7457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065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C40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8FBB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5A6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335E09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87DF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256E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E86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197E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2792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DAF7FB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F5B89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B7E2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CF0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A01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EDD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77F0AF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3997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E48D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DC0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CAC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C0A4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4CE25D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46BF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3DB7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921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39B4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C7DF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A4D4CA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EDB5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236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841D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A89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FD4B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42A68B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2282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AAA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17.850,00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C88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C75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17.850,00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C0F9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BA32CE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FA30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DEA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17.850,00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C001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12F0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17.850,00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E45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C1382B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FE313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31D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17.850,00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25B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4DA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17.850,00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8CE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8F0C2A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96D0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31866 KAZALIŠTE MARINA DRŽIĆA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8B6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2.831.300,00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224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80C4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2.831.300,00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F52D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310B89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688FC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0C3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2.358.600,00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296E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9224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2.358.600,00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F48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05B72D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5B29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207C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279.600,00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5CF4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747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279.600,00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6E6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71F2A7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50E4B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409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193.100,00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2B0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8C7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193.100,00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9E0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089F6B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AE055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0F54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2.274.500,00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530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D11C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2.274.500,00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12D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6759DA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AAC7D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A811901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4801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2.274.500,00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931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6A7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2.274.500,00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A2E6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DEFB4B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2DE53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C019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2.148.600,00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964A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87F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2.148.600,00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334B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B5B366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3AD2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45F2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2.122.700,00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324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5402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2.122.700,00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FBC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B9CB69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3DCB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778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1.636.300,00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8EB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1FA8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1.636.300,00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82B6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61FA14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1637B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363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486.400,00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C96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2B15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486.400,00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ECB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45F5DB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A596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C400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3AB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CE6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BF9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17AB90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A189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ADD8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104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EEC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374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C51CE6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86A9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BF61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6A2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126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3DEA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CD7016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67539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F18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4E8E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BE0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7AC4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83B4BD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5D91E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226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84E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3B93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877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8118D2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9B99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2D0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059E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908B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DC8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DEE282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FC80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AD3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366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CDF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9F43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1EDBFF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8703C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80E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31F9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C84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CB1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FEE49A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A258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E41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1576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849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96B0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390A4E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D849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32E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9DD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2FF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172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013AB9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421A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C63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612E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806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C49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565322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ACB1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D5E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039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BDC1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CCF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7BDE0F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1507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9BB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556.800,00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4F94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EBE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556.800,00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221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3526A7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6BD50B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A812001 REDOVNI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D8F0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556.800,00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0A9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174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556.800,00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4878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6B75D7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B347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A7AB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66FB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BB5A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7B78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1B7153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939F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127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D7F5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F09F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710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B7925A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B58F2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41E9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B5CF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E82F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69EB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D9F03B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7A53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AAF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243.700,00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FD2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E24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243.700,00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6144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5B8D27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5EF48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79F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243.700,00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0F3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59C1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243.700,00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883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44D71A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6FBFD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2002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243.700,00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DC6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A232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243.700,00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23C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B936C8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E2C2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079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103.100,00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CCE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6218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103.100,00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4EA8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BD3199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B809C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5D17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F3A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5E90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E8BE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8B3B9C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8A47C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F113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103.100,00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916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43DC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103.100,00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646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5D80BF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B560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31882 DUBROVAČKI SIMFONIJSKI ORKESTAR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FDD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2.755.062,00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8B0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B504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2.763.062,00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DA9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100,29</w:t>
            </w:r>
          </w:p>
        </w:tc>
      </w:tr>
      <w:tr w:rsidR="00AD4EA3" w:rsidRPr="00951CA9" w14:paraId="02B0210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FC3D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1909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2.491.940,00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A05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0537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2.499.940,00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080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100,32</w:t>
            </w:r>
          </w:p>
        </w:tc>
      </w:tr>
      <w:tr w:rsidR="00AD4EA3" w:rsidRPr="00951CA9" w14:paraId="6F06460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07F8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96A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6189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69B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399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0451FE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8650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9E2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113.120,00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FE0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A433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113.120,00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2E0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731752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E6BB6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AF9B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2.250.412,00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E21C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477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2.250.412,00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73B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718470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8B634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A811901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2E2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2.250.412,00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695A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AE5D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2.250.412,00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CD8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5070B0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69F1E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1BE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2.181.940,00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B650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201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2.181.940,00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30E6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1DBDEF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FA9B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5DDF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2.121.940,00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49A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D83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2.121.940,00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07C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176638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05E66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4BF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1.950.140,00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AFA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6EC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1.950.140,00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52BF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0C4A98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D4130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B8A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171.800,00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275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3DA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171.800,00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2F7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471890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8278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192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6D83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9DE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D2B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6E3EC2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3A5A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670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E001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AB89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D36C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24493F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6B8E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506C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1A4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8B7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689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542737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E311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DF2E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68.352,00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0506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D0B2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68.352,00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5B7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D7907D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40C6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D58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62.652,00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B51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95E7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62.652,00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E0F7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C6A8BF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FB86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C1F8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34.950,00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139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DE8B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34.950,00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663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A906C7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88EE1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2263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23.302,00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524D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784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23.302,00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866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3CD56D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E5E7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9A9C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167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166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E46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70925B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A6D2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891C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247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73F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1ADF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0BD06B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F8168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84EB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5E5C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1E8D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690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1DBF4B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B6C3C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 Rashodi za plemenite metale, umjetnička i znanstvena djela i ostale vrijednosti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81F0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E9C4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2CDD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3582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378729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47DB4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357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EED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FE6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880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1BB3B5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1151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33E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2CBC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3526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21A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D3AAA1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0E16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43A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EA9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3AA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8A7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EE94FC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CBC0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E639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504.650,00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471E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66B2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512.650,00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E485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101,59</w:t>
            </w:r>
          </w:p>
        </w:tc>
      </w:tr>
      <w:tr w:rsidR="00AD4EA3" w:rsidRPr="00951CA9" w14:paraId="4FB3585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78BBE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A812001 REDOVNI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8E6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340.400,00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2D9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BE94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340.400,00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DEF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C07B76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50A78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376F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55D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9378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7B52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1395FD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2EB5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DB400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34E5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AA5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A91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7F84E5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E3D6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770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1908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B47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2A7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E022DC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17F7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41D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69.400,00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C2C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DD3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69.400,00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FA00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EF2915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2450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E86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BF1E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19D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F1F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69A85C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F9C8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E528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69.400,00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A1D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4E13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69.400,00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4838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4BC130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0B6C0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3C13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C994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5C69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42BF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66972A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2455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9E5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7FF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CDE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8A3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B9FD05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F9E5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998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C7E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624E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5E2A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80514F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090C00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A812002 POSEBNI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1E26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164.250,00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284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C69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172.250,00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127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104,87</w:t>
            </w:r>
          </w:p>
        </w:tc>
      </w:tr>
      <w:tr w:rsidR="00AD4EA3" w:rsidRPr="00951CA9" w14:paraId="26D678B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01790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8DF2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9F6E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B5B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F68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108,00</w:t>
            </w:r>
          </w:p>
        </w:tc>
      </w:tr>
      <w:tr w:rsidR="00AD4EA3" w:rsidRPr="00951CA9" w14:paraId="575A413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E293E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FA8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0E2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7BE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C43C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108,00</w:t>
            </w:r>
          </w:p>
        </w:tc>
      </w:tr>
      <w:tr w:rsidR="00AD4EA3" w:rsidRPr="00951CA9" w14:paraId="37DC32D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5148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068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1C6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CAE6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FEBE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108,00</w:t>
            </w:r>
          </w:p>
        </w:tc>
      </w:tr>
      <w:tr w:rsidR="00AD4EA3" w:rsidRPr="00951CA9" w14:paraId="3B18FAC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63FE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1DB7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ACF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E8D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9C87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EC4C40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97B4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DB74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1F7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95A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3FE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7A4E23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173B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E059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C7AB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0AC1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316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D84431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86F3E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8C1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1EA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DEE7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54E2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3EAF5A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DC91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E7DF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6E81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677D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3FAD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4CE950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DE968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40AB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A89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598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B97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95CC60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7535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2516 DUBROVAČKE KNJIŽNICE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4A3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3.427.570,00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FBB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B19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3.427.570,00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8528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D69D4D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579D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121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3.035.100,00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2EFB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827C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3.035.100,00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1DA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725944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68B1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346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09FA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B31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0AB0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1A1A95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6588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04D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362.470,00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B41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C0F1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362.470,00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0980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F12E8D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AC05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E140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3.223.170,00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6769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4FA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3.223.170,00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160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0AE3AA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7BB2AA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A811901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81D1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2.298.170,00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074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A67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2.298.170,00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A980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DD5C8B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C6AA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4C1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2.116.320,00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0C2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25C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2.116.320,00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3BF9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417A2A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204B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C0A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2.104.520,00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CA2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2B73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2.104.520,00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FF09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F40A71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8E24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C80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1.582.300,00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F895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8800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1.582.300,00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66E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70EAD4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56809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FB7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520.220,00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81C4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512E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520.220,00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57B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75112A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1A018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8E9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328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8800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80D3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7EFBF5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4B18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5AAE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D9E2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25B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DD6E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7DDC3A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CDD1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A81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0813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0C0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33F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7D414E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6C15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510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6FD1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B916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138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B95CBC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2AFE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93A7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3B7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D60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9209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45AE54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6A8B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7278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A62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E9E5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650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ECCF13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A4DC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5AC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60E7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71B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C475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01B5CD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4F6AA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41 Rashodi za nabavu </w:t>
            </w:r>
            <w:proofErr w:type="spellStart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neproizvedene</w:t>
            </w:r>
            <w:proofErr w:type="spellEnd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BA88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14FF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15A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532E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46D4A5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5074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B44B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BEE7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B380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47E6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EE856C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8E01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9A3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151.850,00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39A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A2A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151.850,00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9032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FFDCF9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6C17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938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151.850,00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345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7C5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151.850,00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DFC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55D315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11C17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3835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145.650,00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06A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7CF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145.650,00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1024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296E5C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A743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88BF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16B0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5DA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7D5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A6F46B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96732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K811903 UREĐENJE PROSTORA KNJIŽNICE U TUP-u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F8BE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436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1FE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9E56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987CCE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9CD7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B9A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8A1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F649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104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B859E9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BD21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6B9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458A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EBD2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ED45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584979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286A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94DF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D96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61A0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4BD0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49844C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72FC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FBA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98E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FEEC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892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8A8F6E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385C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7EC9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F8A6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1A5B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61B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43A6C8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41C0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8365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E335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7E51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1254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9B70FD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2C95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3EF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204.400,00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A408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726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204.400,00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AC0E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0FAF33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866A0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A812001 REDOVNI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604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204.400,00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C677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E587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204.400,00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7B29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6EC09D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52751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634F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93.780,00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F347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11B6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93.780,00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A09E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6311FD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1F89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B56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63.780,00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EB6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8D8F0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63.780,00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57A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2B09E4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9F236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E8F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63.780,00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37F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1DE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63.780,00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9EF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9D5B08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42B0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2CE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CAE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8E4A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F66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878A99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1667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580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C49B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4E0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7AAE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D348C5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0184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80E5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110.620,00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C49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BB8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110.620,00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244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289ABB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F9553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767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19.620,00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5CE2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92E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19.620,00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79D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42D58A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8DA6A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3F5B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19.620,00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D54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9F77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19.620,00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5B5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64E770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E107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9DE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8E1C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688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C03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72BCCC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A00B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B5C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228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75E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92DC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276605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BC10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44549 PRIRODOSLOVNI MUZEJ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87E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440.280,00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27D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06F0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440.280,00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874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8C3E7D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5BE4E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68EA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438.280,00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FECA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52F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438.280,00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B3F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9F9EB7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2D8D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6646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98D5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5BF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E5A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F5F226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A613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0024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7A1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41CE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F31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A2399D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B6CD9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8DD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384.030,00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5C5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8779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384.030,00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53AD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FC92AD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D13162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A811901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04E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384.030,00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B04C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100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384.030,00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0FE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309278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D438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4B8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383.030,00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689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6252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383.030,00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13F7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2752B2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E790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6E7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383.030,00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CA2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7712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383.030,00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0358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C24455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5E76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8AA7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209.150,00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5CC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307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209.150,00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21E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2E1AF3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5BEA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F0CE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173.230,00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D0B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984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173.230,00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7EC8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AAA5D9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C3FA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F1CB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A30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7D4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C0C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81051C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6098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377F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331C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BB5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9A2F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B0DB18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EDC6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9ED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C51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4B9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96C4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5044CC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617F5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FC0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734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8F59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B72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8E4760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021AC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B00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56.250,00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D609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FA9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56.250,00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9E6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DD2865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90DFE2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A812001 REDOVNI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9A5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56.250,00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AE5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A9B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56.250,00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CD1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488220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8984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63F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805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B0A1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38A7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19C575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F3A7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3D1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C2A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4D2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962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157DA3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EC59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F4C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88E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90DF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DEF4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F8A335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5BAE3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37A1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41D2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2B8C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B67A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67263B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0A93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93C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2DCA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C633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2CD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7CC20E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8291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D27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DC8D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7E7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B737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BB7BC6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17CF5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48656 JAVNA USTANOVA U KULTURI DUBROVAČKE LJETNE IGRE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9C2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4.709.500,00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1FD6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DD3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4.749.500,00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4AE8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100,85</w:t>
            </w:r>
          </w:p>
        </w:tc>
      </w:tr>
      <w:tr w:rsidR="00AD4EA3" w:rsidRPr="00951CA9" w14:paraId="3A7543C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2F49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2EEB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2.493.500,00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DA2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103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2.533.500,00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300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101,60</w:t>
            </w:r>
          </w:p>
        </w:tc>
      </w:tr>
      <w:tr w:rsidR="00AD4EA3" w:rsidRPr="00951CA9" w14:paraId="4FD6E3D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B5D06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08F8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514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3C1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15FE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15CA0D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ECE1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6480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421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8B5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CC8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36E420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234E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04B7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1.372.000,00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9A0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214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1.372.000,00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34B7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7748F8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776B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2D7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1.272.500,00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6D9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56F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1.292.500,00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A96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101,57</w:t>
            </w:r>
          </w:p>
        </w:tc>
      </w:tr>
      <w:tr w:rsidR="00AD4EA3" w:rsidRPr="00951CA9" w14:paraId="702C2ED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B3884F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A811901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811D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1.272.500,00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468F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BEE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1.292.500,00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BA2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101,57</w:t>
            </w:r>
          </w:p>
        </w:tc>
      </w:tr>
      <w:tr w:rsidR="00AD4EA3" w:rsidRPr="00951CA9" w14:paraId="54AE662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0EF60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0257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1.242.500,00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8DA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52CE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1.262.500,00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349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101,61</w:t>
            </w:r>
          </w:p>
        </w:tc>
      </w:tr>
      <w:tr w:rsidR="00AD4EA3" w:rsidRPr="00951CA9" w14:paraId="37F8A7B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2E08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BD8C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1.192.500,00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EB1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A808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1.212.500,00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AA8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101,68</w:t>
            </w:r>
          </w:p>
        </w:tc>
      </w:tr>
      <w:tr w:rsidR="00AD4EA3" w:rsidRPr="00951CA9" w14:paraId="6B621AB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6BAF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80A6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5AD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EDF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1.095.000,00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1562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101,86</w:t>
            </w:r>
          </w:p>
        </w:tc>
      </w:tr>
      <w:tr w:rsidR="00AD4EA3" w:rsidRPr="00951CA9" w14:paraId="33171F2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9094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D58D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0ED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96C5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20A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50B20F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141ED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03D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D98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8CEA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123F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C3CE9B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C3B7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82CD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D1A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9F6C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168D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F97059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DE34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4C2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B33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5D9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2BBA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715418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BF82F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0F64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383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19A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97BC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18475E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7F513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BE3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77A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5E1F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934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5BCBF8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CC01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5124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73C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FE83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0D0D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0F8EA4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CFF3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A741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7D8D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7F1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D78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083986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3FF44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8AAC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800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3B50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6B9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177A9E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7AAE8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5C4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3.437.000,00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479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6F6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3.457.000,00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61D6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100,58</w:t>
            </w:r>
          </w:p>
        </w:tc>
      </w:tr>
      <w:tr w:rsidR="00AD4EA3" w:rsidRPr="00951CA9" w14:paraId="1C4DD8A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BE31A6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A812001 REDOVNI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39D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2.760.000,00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42CC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B6DD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2.780.000,00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560D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100,72</w:t>
            </w:r>
          </w:p>
        </w:tc>
      </w:tr>
      <w:tr w:rsidR="00AD4EA3" w:rsidRPr="00951CA9" w14:paraId="52F7FAF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C5DA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2175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B42B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E85F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9213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103,33</w:t>
            </w:r>
          </w:p>
        </w:tc>
      </w:tr>
      <w:tr w:rsidR="00AD4EA3" w:rsidRPr="00951CA9" w14:paraId="7B0D42D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4F68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391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FB4B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6EE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1C1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103,33</w:t>
            </w:r>
          </w:p>
        </w:tc>
      </w:tr>
      <w:tr w:rsidR="00AD4EA3" w:rsidRPr="00951CA9" w14:paraId="161FF56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B6F8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836E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194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F7D3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B7A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103,33</w:t>
            </w:r>
          </w:p>
        </w:tc>
      </w:tr>
      <w:tr w:rsidR="00AD4EA3" w:rsidRPr="00951CA9" w14:paraId="1DF1C81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1572D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36B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9E61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D87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4CA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62759B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95ECA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3A0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606B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C6C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BD1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6F019A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AB18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696A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EDE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4575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A715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E47D5D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40F5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9CDB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9199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728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5F9E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B50554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3A75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6C5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1D58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D5B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933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1696E0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E37D8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443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9BE4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A83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B986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57AC32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F161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EEC9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BF4F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C9F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F0C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754F51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D8F3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C78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FDEE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E79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6CA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2873C5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B5643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A812002 POSEBNI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3919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881F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3CB6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2355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2278ED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2E12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344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01CB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7E7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7B2A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EBFE7B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9F96F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E3D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4B2E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B8C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248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A9C17A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9525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98F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03A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F6B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092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8CB886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47D60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A812006 ZIMSKI FESTIVAL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A6A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9D5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D62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357B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3B9401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C2EB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9A3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2E6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F480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90E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D85613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DC6AA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F365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43B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CAD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1FC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C0B1E2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EF13E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C7D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8FA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0CA4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07E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564716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1BEC7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T812016 EU -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Family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Theatre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099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57E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66B6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AF0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42A5FA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60920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E12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F0F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03B1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775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69339D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4D33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4823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662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DDB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9935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741173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1F863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6D99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36D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603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3E5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B249D5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3603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51 Programi Unije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EAD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D3C4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552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DD3A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71155C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B3E8A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510 Programi Unije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F1C3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449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2BA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679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654458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4D1C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C02C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7A5A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B87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9B3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4F7289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CB82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124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4B8F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DC14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75A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1F5FE5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D88D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D690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7F7C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E824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B06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3FA913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2A801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170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087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A88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01B1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A077BC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29D9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467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FC5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67E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7852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C11EE8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235F9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48630 USTANOVA KINEMATOGRAFI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74B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1.196.020,00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ABA1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63DA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1.226.020,00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531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102,51</w:t>
            </w:r>
          </w:p>
        </w:tc>
      </w:tr>
      <w:tr w:rsidR="00AD4EA3" w:rsidRPr="00951CA9" w14:paraId="11F6CF3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9C80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C8E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793.520,00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D5D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8AC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823.520,00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7C8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103,78</w:t>
            </w:r>
          </w:p>
        </w:tc>
      </w:tr>
      <w:tr w:rsidR="00AD4EA3" w:rsidRPr="00951CA9" w14:paraId="2C39BDE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77863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647F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74F4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AAD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459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13FB56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37D9D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C84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C2D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C44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4F4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FDDD0D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F28E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102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381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1E21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0452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0F73FA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1A7D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B1A8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813.320,00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50B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D35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813.320,00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5459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160E96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51C515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A811901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0281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813.320,00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2B7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C31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813.320,00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2FE4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32A66A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6832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4384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711.320,00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D42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DC1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711.320,00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72E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6CD8B7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1B9D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3423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611.320,00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266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27BA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611.320,00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2894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F33694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6B162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D1D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486.800,00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9CAB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BBC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486.800,00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281E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FC298A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AC6D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8A54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124.520,00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7A1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24A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124.520,00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89A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ED9EB4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677E9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F14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F03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564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1C3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DBE0C1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4A24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72EF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58D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791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ECC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D6FF58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19BB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007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177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10E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56A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BE4D8C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2AABB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0A28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E76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B49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700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AB1487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E307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58E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93.234,00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F840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BD66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93.234,00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D20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0EEEE1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518A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087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3.466,00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6D67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E1F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3.466,00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678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1164B5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30917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4A5D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03F3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0DC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E71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E8AD20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5678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7189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221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8ED2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BD5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EDE152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A8CDE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EF21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382.700,00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E259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A347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412.700,00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039E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107,84</w:t>
            </w:r>
          </w:p>
        </w:tc>
      </w:tr>
      <w:tr w:rsidR="00AD4EA3" w:rsidRPr="00951CA9" w14:paraId="5B87955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DE066D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A812001 REDOVNI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989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169.700,00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0F77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C3B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169.700,00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2F6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518EC6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9F5C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D71A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186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295E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6FF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3FE4CE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1A04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DDB5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7B2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8FE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681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4F7E49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89AD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B85B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9AE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9E87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2A8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DB09DB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A1CE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370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FF3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16C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2EB3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6F70E1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9E43A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71C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29DC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08C3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50FC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AE39EE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53F8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C32B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7471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25AD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FBF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B166DC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54876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51 Programi Unije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DB08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DC5C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B6B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613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F3803E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EADE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510 Programi Unije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186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A11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B18A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1FDB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C68CED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FB6D4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CBA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A5C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A0F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9587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66B379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D2C3C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E58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290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B24C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C9D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043D52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1552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6BBD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BB5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D3E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809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20EFD2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5B62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8CB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16F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4C34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61B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2E0AC8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1393B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5E0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596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B083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14C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FD3B52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47E375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A812006 ZIMSKI FESTIVAL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EDB1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612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D21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D18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691894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D9BAD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E289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BD00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CC7D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E7CC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2389B3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C776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8CB7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7AB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BA7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626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450BA4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676A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396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F9E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7433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56C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5FBB7B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703B8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T812014 EU PROJEKT REEL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680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0CA8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749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C7C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114,29</w:t>
            </w:r>
          </w:p>
        </w:tc>
      </w:tr>
      <w:tr w:rsidR="00AD4EA3" w:rsidRPr="00951CA9" w14:paraId="05C5673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4406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E75D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C66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16A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BFF2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171,43</w:t>
            </w:r>
          </w:p>
        </w:tc>
      </w:tr>
      <w:tr w:rsidR="00AD4EA3" w:rsidRPr="00951CA9" w14:paraId="5605BDB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68F3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80F4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7.910,00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8F2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AD1B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7.910,00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3E2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409578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BC6C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5D4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337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17A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58C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91161F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FF3C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78D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5.790,00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3320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47C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5.790,00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D58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7A057F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8E3E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7BE9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34.090,00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EA3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E81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64.090,00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3DB0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188,00</w:t>
            </w:r>
          </w:p>
        </w:tc>
      </w:tr>
      <w:tr w:rsidR="00AD4EA3" w:rsidRPr="00951CA9" w14:paraId="2E4E708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BF6E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1BB0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34.090,00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5565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6DC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64.090,00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EE4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188,00</w:t>
            </w:r>
          </w:p>
        </w:tc>
      </w:tr>
      <w:tr w:rsidR="00AD4EA3" w:rsidRPr="00951CA9" w14:paraId="07F0C38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3ED2C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965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C87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A64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CC7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2B7DDE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89AF4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563 Europski fond za regionalni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597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5DF9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3F2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D36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A24373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9745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1CE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39.660,00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CE9B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2185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39.660,00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84A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394B1B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7175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64C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15.840,00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62F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D75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15.840,00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0284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DB6790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1D83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80E5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23.820,00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2A9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4AB5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23.820,00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2E426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6C5087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4EEFC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5213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128.340,00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B70D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CD0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128.340,00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2858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49AD0B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2788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593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128.340,00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AB0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66C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128.340,00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0583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F3227B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467A3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48648 FOLKLORNI ANSAMBL LINĐO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CA5E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1.124.715,00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9CFC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1BD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1.124.715,00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55A1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CFA9F5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B564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A9D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990.315,00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201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357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990.315,00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2A18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F60EB8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0D42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8CC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127.400,00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7DB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900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127.400,00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B78B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A28D27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381D3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4AC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6CF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F94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D7A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EC174F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F869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7BE4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891.515,00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09C1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FF7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891.515,00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914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151514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FDEC6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A811901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0225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891.515,00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A40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4670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891.515,00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74D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A9B9B0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A7B80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CD1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891.515,00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1A2B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1E7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891.515,00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FA2C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895C6F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653B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15C7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738.515,00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9EF2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1F3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738.515,00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832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3EF89D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FDBC5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EC5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620.015,00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9D0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927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620.015,00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ACB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E2FE48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85A8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0570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117.300,00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952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DA2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117.300,00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3E54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123163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5E6F3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DCC9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681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218E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6D1D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69406E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194B5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6C74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673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9EE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78F6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09B6DC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DA87D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992E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BDC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03C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7FD8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A617C3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0366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C3DA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233.200,00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A5D6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2F2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233.200,00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B15D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B6BE03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759EC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lastRenderedPageBreak/>
              <w:t>A812001 REDOVNI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163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233.200,00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93B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439A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233.200,00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9DC3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26C86A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65A2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E5E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98.800,00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342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917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98.800,00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CE24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0EC231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76584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24C0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AF2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6C1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D3DD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CDA7E4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B234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4AF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94.300,00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DD02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AF72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94.300,00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C31A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15FBB9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A3A3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8F9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5C28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46F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B8EC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31C99B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BBBD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52CF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EA51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3D85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04E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7CF25F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2E47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480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127.400,00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0D25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D51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127.400,00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17A9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A25254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035B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8B3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127.400,00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0B3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9ED1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127.400,00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9E3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C623AB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15011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D7D4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127.400,00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BA9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750B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127.400,00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6EF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285578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4380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9751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168C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2382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87B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F7674B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7C957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7EB6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2CE0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ABE8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F43A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29654C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9176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3B2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C10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7913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178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E22811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3FEF0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43652 USTANOVA U KULTURI DOM MARINA DRŽIĆA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290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468.800,00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2E62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9800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468.800,00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67E0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98DADB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F5D6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6FBA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456.300,00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5A1C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477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456.300,00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82E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932021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4EE43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68A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FB6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293D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8C4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E59701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82D0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4A0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0EFB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E5186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63A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1DA5D3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2E746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38C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370.800,00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DF2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6BD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370.800,00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5CBD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961C75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3740E0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A811901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C0C4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370.800,00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3263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353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370.800,00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4FBF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4FE663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A32F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23B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365.300,00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DE64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784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365.300,00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703D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894941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50A6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8DD0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357.300,00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049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3E3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357.300,00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56F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C7623F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330B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71CD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296.800,00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117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0F19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296.800,00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F6F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0C4C16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FCFF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E936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59.500,00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7FB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D0D7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74F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1191D0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B749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584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F1A2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FFA9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0641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11A885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AED9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A34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B6D0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5BA3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8C4A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7390AE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D979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CA2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5A34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9529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2FB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6AD5F1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4D18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81B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E3A5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3CD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A10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03541A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26671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4D1C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5295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E62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8DD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580F9A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245D3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8CD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95CB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9C37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37B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AE225A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7675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4575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AE80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06C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C0BB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FD0008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CC2DB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02DD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432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1627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E5B1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7BF9DB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163B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4AEB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41F1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2C9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531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1566D7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11A50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414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02C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2BB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58D0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CDAB69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B1B211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A812001 REDOVNI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08EF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CA53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17E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4C22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0D7A1A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9B88D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DC51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929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5DC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D93B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AD629A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0710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D2E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3C83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7ADF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D1DB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D865FD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7E27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825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1D49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F60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7FC3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DFDEDD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79DF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12CA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ECB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BCC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73A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0C24E7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9466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2F22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958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F97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72D0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D3D8FC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962B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D73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26DD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0602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74B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19013B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247F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EE9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6684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BC0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551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CF0211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04E8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E294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78EF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1C3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3128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2EE0A2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318A0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89FE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EC0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D64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997A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3F8911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08DB7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D8B8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30B6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B48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6B0D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685A0C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2369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55B4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01E9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7A1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E85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113A4B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5BB1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883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508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28A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915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524A59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3BF8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761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1D0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63EB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4D07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39B97D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17CC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49673 MUZEJ DOMOVINSKOG RATA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4CBF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340.383,00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68D4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BA940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340.383,00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E7C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517369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1DFE9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BC79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339.883,00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8B9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F7A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339.883,00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3CE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F0A62D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96ACC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6E36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8B2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27D7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8F57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673481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7DAA0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F131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311.793,00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0D7C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634D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311.793,00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9D59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905AD4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A0DF3D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A811901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0F4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311.793,00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E163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B2BD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311.793,00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BCF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AF5913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D5CE1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4F48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311.793,00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B61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E49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311.793,00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6489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D73184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0D74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E9E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306.293,00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5E0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7035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306.293,00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750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840458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77D6F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7E23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190.643,00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4D1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BC5C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190.643,00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E8F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207DA2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9089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C59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114.650,00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4FCE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B08E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114.650,00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5AE4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FE0BCF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47AEB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0608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77A6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644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F32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466EC4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BDD23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35EE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BAD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ECF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90C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D6F62C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82836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F808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C50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668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4D8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B21901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2C7E3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331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28.590,00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AE23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C4D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28.590,00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7DB1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0C7DBB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A1E57A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A812001 REDOVNI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ED54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28.590,00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CA1B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8DBB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28.590,00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DA6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C415A4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4546C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878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28.090,00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9D2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5C9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28.090,00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D429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34F088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0E71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1EA8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26.090,00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3B26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075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26.090,00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802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9C8A67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07B9B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BF5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26.090,00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450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C3A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26.090,00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FBB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2489A9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6DF8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AE0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691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8D8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D3C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1249B2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5F319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FDC0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FB2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50F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E44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18F3D5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031F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6A40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1F1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DC30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3976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88A76E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1D6A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0586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F3E3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631D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5FF6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7D23BD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002A4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6390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E33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2EC2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36E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66F425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FAE9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00930 TURIZAM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A4C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775.375,00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5C0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-767.375,00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0E20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07F5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1,03</w:t>
            </w:r>
          </w:p>
        </w:tc>
      </w:tr>
      <w:tr w:rsidR="00AD4EA3" w:rsidRPr="00951CA9" w14:paraId="7219A3A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522DB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0EB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775.375,00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DFA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-767.375,00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6AC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1A6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1,03</w:t>
            </w:r>
          </w:p>
        </w:tc>
      </w:tr>
      <w:tr w:rsidR="00AD4EA3" w:rsidRPr="00951CA9" w14:paraId="3F039A1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7FD9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814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95.375,00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FFBD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-87.375,00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1B44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E08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8,39</w:t>
            </w:r>
          </w:p>
        </w:tc>
      </w:tr>
      <w:tr w:rsidR="00AD4EA3" w:rsidRPr="00951CA9" w14:paraId="00BA844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B816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E041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4A54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-680.000,00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788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095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4EA3" w:rsidRPr="00951CA9" w14:paraId="51926F0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265E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8124 TURIZAM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BFF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775.375,00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5DE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-767.375,00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794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5AC7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1,03</w:t>
            </w:r>
          </w:p>
        </w:tc>
      </w:tr>
      <w:tr w:rsidR="00AD4EA3" w:rsidRPr="00951CA9" w14:paraId="234386D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B0F4D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A812401 POBOLJŠANJE TURISTIČKE PONUDE GRADA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6E5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DE2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-100.875,00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803D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6.125,00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BDE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5,72</w:t>
            </w:r>
          </w:p>
        </w:tc>
      </w:tr>
      <w:tr w:rsidR="00AD4EA3" w:rsidRPr="00951CA9" w14:paraId="0710B1C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8132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3E2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C114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-40.875,00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2997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6.125,00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F60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13,03</w:t>
            </w:r>
          </w:p>
        </w:tc>
      </w:tr>
      <w:tr w:rsidR="00AD4EA3" w:rsidRPr="00951CA9" w14:paraId="6E3B69C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182B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7FF1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3B1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-40.875,00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9DD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6.125,00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4FA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13,03</w:t>
            </w:r>
          </w:p>
        </w:tc>
      </w:tr>
      <w:tr w:rsidR="00AD4EA3" w:rsidRPr="00951CA9" w14:paraId="6964EC9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5F80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8B4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C047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-40.875,00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92E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6.125,00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C646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13,03</w:t>
            </w:r>
          </w:p>
        </w:tc>
      </w:tr>
      <w:tr w:rsidR="00AD4EA3" w:rsidRPr="00951CA9" w14:paraId="288CE74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D5D5B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73C9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5A4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-60.000,00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592B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0C9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4EA3" w:rsidRPr="00951CA9" w14:paraId="114A5C5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0C76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DF6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3329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-60.000,00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C6A26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5176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2ED505B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C493A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21E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2C85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-60.000,00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05BC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4C6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3660799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A3B17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A812402 POTICAJI ZA PRODULJENJE TURISTIČKE SEZONE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9BE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C18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34B5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E4D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AD4EA3" w:rsidRPr="00951CA9" w14:paraId="19DBFB8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5C8B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1B7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10F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05AB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F6F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4EA3" w:rsidRPr="00951CA9" w14:paraId="3D8A50C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D985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D995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6DE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F333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0CC9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2D73850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A376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3BC1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2CB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0B5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46F6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505BD38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22585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A812404 RESPECT THE CITY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634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21.875,00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A8C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-21.875,00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ACB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A0E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AD4EA3" w:rsidRPr="00951CA9" w14:paraId="14BE893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0062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8964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21.875,00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939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-21.875,00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034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FCD6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4EA3" w:rsidRPr="00951CA9" w14:paraId="4F2208E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358E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65F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21.875,00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E5F2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-21.875,00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22B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112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529AD20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BBE74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437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21.875,00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E2D6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-21.875,00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38E4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9CC0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136E444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7909D4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A812406 KULTURNI PROGRAMI I MANIFESTACIJE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7AD0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536.500,00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FBA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-534.625,00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EE6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1.875,00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FE93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0,35</w:t>
            </w:r>
          </w:p>
        </w:tc>
      </w:tr>
      <w:tr w:rsidR="00AD4EA3" w:rsidRPr="00951CA9" w14:paraId="54F0119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E7ED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93A0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A2A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-24.625,00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BB74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7588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7,08</w:t>
            </w:r>
          </w:p>
        </w:tc>
      </w:tr>
      <w:tr w:rsidR="00AD4EA3" w:rsidRPr="00951CA9" w14:paraId="0B70DC5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E0A02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CFC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F3F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-24.625,00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C372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D68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7,08</w:t>
            </w:r>
          </w:p>
        </w:tc>
      </w:tr>
      <w:tr w:rsidR="00AD4EA3" w:rsidRPr="00951CA9" w14:paraId="05F408F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0C2E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1E9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B1F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-24.625,00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9A82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7E5E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7,08</w:t>
            </w:r>
          </w:p>
        </w:tc>
      </w:tr>
      <w:tr w:rsidR="00AD4EA3" w:rsidRPr="00951CA9" w14:paraId="599EC42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7A0A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BDD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538F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-510.000,00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75E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892D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4EA3" w:rsidRPr="00951CA9" w14:paraId="40AEF9C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88F0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F488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AC7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3F13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CBD4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2255BF0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B17AE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48C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F33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-510.000,00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AAC4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4E5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1B8A654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8DA98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Razdjel: 010 SLUŽBA GRADSKOG VIJEĆA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EBA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273C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6FA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222F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4EFCAC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5CC95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01010 SLUŽBA GRADSKOG VIJEĆA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5A3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CEC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81A7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02CF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43EA71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43350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55DC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86C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3AB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726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1CC1C7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9C597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213B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E3D9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3BB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6CD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5DC3CD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6DA8E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8092 DONOŠENJE MJERA I AKATA IZ DJELOKRUGA GRADSKOG VIJEĆA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F54F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227.782,00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919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D0F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227.782,00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4D2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9F43BD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7CCAA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A809201 PREDSTAVNIČKO TIJELO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1382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8451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8C7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714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90AFBB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9112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04FC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CB46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1E6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02B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16BCFA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7C99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AE6A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A8B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D0A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1186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D31E4C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A8B1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86E5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1F01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8730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91A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AE954A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23408C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A809202 DAN GRADA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01D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36.600,00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878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8494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36.600,00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49D7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BED0DF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066F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5A56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36.600,00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6B2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B93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36.600,00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68C2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346F68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3D6E4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BB6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4D06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8AF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6C5D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BA6BF2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6B896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832C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B96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83C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5E5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3F2A46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FF41F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914B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24F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EA9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75C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494878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A425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FB0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46FE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2BF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CC24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39EBD1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0DE80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A809203 PROTOKOL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04A9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1B9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596E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015E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7D82E5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99E7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0CC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962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9AF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DE86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E8D4F2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7757B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BD3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669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4BD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C78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85917A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22C4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09D1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F36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F9B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FB9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DD7BD7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E5084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A809204 MEĐUNARODNA SURADNJA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93BD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4.482,00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475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8532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4.482,00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F96D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CA1A35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C730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264D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4.482,00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0C5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2636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4.482,00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12A0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07DBA1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4BC9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C3C1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4.482,00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895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F6C6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4.482,00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E4E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C965E6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88B9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144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4.482,00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D818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563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4.482,00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8BA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08AD25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B030EA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A809205 MEDIJSKO PRAĆENJE RADA GRADSKOG VIJEĆA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174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E85C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2B9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30E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CAE01D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B3482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E44B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DAB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A82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67F1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92B25E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93FB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F1D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EABB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216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9C1D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101FA3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8ECC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03F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0078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ABD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425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5D2025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A1BD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8093 POLITIČKE STRANKE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3A5E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121.518,00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376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EB58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121.518,00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BA80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99E182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AFF48E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A809301 OSNOVNE FUNKCIJE STRANAKA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45D3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121.518,00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2FF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AD35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121.518,00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575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434515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2002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D1D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121.518,00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772F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FB3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121.518,00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8897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316BB7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237F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A27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121.518,00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902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2F0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121.518,00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8C6B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BE4D03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21E0A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431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121.518,00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E47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9661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121.518,00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21D4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6DEDFF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3918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8094 VIJEĆE NACIONALNIH MANJINA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315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41C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301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8246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5110E8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432DF8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A809402 OSNOVNE FUNKCIJE VIJEĆA BOŠNJAČKE MANJINE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76D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25.350,00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1F2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34F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25.350,00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8D70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BA6AF6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6F60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FA6C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25.350,00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3275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D1A2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25.350,00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48D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6FDB1B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382C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D7C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25.350,00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D55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C06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25.350,00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D00F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F978FD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97427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DEE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0072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2B21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DD3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E4196D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77249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3B9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10B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51E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967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4D4A14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45B4D6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A809403 OSNOVNE FUNKCIJE VIJEĆA SRPSKE MANJINE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376F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25.350,00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C22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6A3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25.350,00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B730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F944A9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3B7DC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601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25.350,00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96D2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0BBE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25.350,00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A986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EDAC19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E748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901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327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5B05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7DB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A02CED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2810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5C86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801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3C43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F1D8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6DDD50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C51C8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E3BF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E4E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F3C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ACF2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63D06F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36B8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80F4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1EB6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CB7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192F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39D8A8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403B0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25F9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646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6A1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D132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CDC535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8DBA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Razdjel: 011 UPRAVNI ODJEL ZA EUROPSKE FONDOVE I GOSPODARSTVO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6F51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14.937.418,00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213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11CB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14.937.418,00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807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BCE55B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701D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01110 EUROPSKI FONDOVI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F1E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14.098.418,00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0BD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CFD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14.098.418,00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0A0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77583B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A0B4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4F10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14.098.418,00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1DE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0E3F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14.098.418,00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560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F2218A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4A1D4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20F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814.771,00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9B6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AA6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814.771,00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2C5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BC7531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8C32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031B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179.140,00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3BA0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209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179.140,00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3CF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DAE78A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CCA4D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 Namjenski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DC27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13.095.569,00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D21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4D76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13.095.569,00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E12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440EC2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58167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9 Višak/manjak prihoda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254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8.938,00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816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291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8.938,00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76C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6655CF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FB28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8170 RAZVOJNI NACIONALNI GRADSKI PROJEKTI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117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13.646.769,00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E17C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F16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13.646.769,00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807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32E7FD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B63FD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T817001 OPĆI RASHODI ODJELA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7C3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13.097.569,00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95B9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ACE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13.097.569,00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46A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2AB6D2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EAFE6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E57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8A8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440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8371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647115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7636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FE73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97C3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3F64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89B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774BE1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1ADC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2527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6942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387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E74C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2D3981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AC87B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E037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55B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8662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560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CAE836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E8DC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1233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13.095.569,00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634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4AFA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13.095.569,00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A08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FF1ED7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384C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953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13.095.569,00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474E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FA5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13.095.569,00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C5BD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94F179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0D1E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F1E1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3.378.215,00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F81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E7C3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3.378.215,00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1A4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DA78A2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9A63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A97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3.378.215,00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5A5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B30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3.378.215,00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234F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95CF29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6C05C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273C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9.717.354,00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5E8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2E9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9.717.354,00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212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AD794D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D2E17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194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9.717.354,00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5C0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B98F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9.717.354,00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274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D59510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5068C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T817002 SMART CITY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8DC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240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248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C3A9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B95572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85E15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2AD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7D1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297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A60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CB911A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C61B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E2D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3AC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78F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CA58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0F7927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E6487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761A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145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419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10F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2B09D2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BC398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T817003 PODUZETNIČKI INKUBATOR "TVORNICA IDEJA"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4B4D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DD73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954A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C2E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09B27C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A9CD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FC7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89A4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82E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227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A154DF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1990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6810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43A9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F47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A32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61D2A5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5DB44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DA12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F2C1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884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D96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BF0363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DA58B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lastRenderedPageBreak/>
              <w:t>T817004 DANI KULTURNE I KREATIVNE INDUSTRIJE (DKKI)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494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FF0A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03C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5AB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398DD2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E08C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441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0A2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B82E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A36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38A980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9248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AAC5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142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1F42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91B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6789A6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7010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E99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59C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894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3C2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0375EF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C8636B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T817005 START UP - AKADEMIJA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ADF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7683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8FE0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72B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BE96BF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42C47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876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6ADC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9C92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B59A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5E63FE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EFF7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AC5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6C41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1684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E352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5ADD3A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DA6E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69CC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84F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786A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9A33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208875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9CA119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T817006 SUFINANCIRANJE MJERA ENERGETSKE UČINKOVITOSTI U ZGRADSTVU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DD45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C2FE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9FF1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00B4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0C1F92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3C803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FFB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2979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C19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0D4F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2744CD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0CE2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7249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839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6956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337D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730795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B595D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27E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F4FD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D54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E76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EFF202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C43E4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T817007 USLUGE DUBROVAČKE RAZVOJNE AGENCIJE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565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8CF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10C8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F28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B8D4BC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80E2F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FFF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8E0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1415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8C75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B6E305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A181D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DE4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516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46B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0AC6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1A6BE4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1152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659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680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E294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131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BEF822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DF0E06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T817008 HUPG - HRVATSKA UDRUGA POVIJESNIH GRADOVA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29E0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9C7D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904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5CE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46630C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1E05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894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9C31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30C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138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E090D4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96C2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65E5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E1C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46B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AEC6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347B7C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4E3CB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7D45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EC92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508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B27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37F514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25B5C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T817009 PARTICIPATIVNO BUDŽETIRANJE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79A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DAE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6EC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5F4F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AA60E4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DA63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EBE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B1A1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7CC2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419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9C1214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D731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4D1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828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8830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939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A8251D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6805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15E0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59DF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A00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158B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E2C00C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BADCE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T817010 PODUZETNIŠTVO U OSNOVNIM ŠKOLAMA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9790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CCC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6F19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44A9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448BF0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64E7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9D47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6A2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18D4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FA3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9FCA0D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450E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133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82E7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35A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8D1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BAD2A6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422D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A962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044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B81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92E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8F85CA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0793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8171 EU PROJEKTI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7673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358.808,00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5EE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A03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358.808,00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2CD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7252F5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75C8C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K817101 POTENCIJALNI RAZVOJNI I EU PROJEKTI (PROJEKTNI JAMSTVENI FOND)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760D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61D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0855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C61B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3AAB96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95C1F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01F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0C8A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537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A9C9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655738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97903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855C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EAE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773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DBB9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CD3FAD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3E71F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6DB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88E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89D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1D8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DBE1F6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A96B1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A817102 LOKALNA AKCIJSKA GRUPA (L A G)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3F1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E4BA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D7BE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AB67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D976A4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C6758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772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9AD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4D6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3F9D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40A2D7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D59EA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3369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399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398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C64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07D370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7E66D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3B82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B08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A3F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6B1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281903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4259C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A817103 LOKALNA AKCIJSKA SKUPINA (F L A G)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13C2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456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3EE2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7C4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DD43C2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865F3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F23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E89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74B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3CF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383CD3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1579F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F5D1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77C4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B9C6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F9F6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B08D26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4003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8D3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8FA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098F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DD2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CB83D4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7D50E7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K817107 DIGITAL PLAN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575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95.558,00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C2CE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A9D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95.558,00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B960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5AD97E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14D09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444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43.420,00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0903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E03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43.420,00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C51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64CA5B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9145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7E39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11.420,00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7F32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BB50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11.420,00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068C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CBBC25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7F53E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C26B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6.990,00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A82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042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6.990,00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1CAA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5DF9E7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AADA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851F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4.430,00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1891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9F6C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4.430,00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469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703B28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0488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7A32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947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AF8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932B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80323E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4F68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D375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569B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8B2C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3890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EA4250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5D69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51 Programi Unije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678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808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27B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C03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183397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2D932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510 Programi Unije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73F5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9077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42EC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6CBC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010EEB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3F6EF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915F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F68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5E78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4967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06C9E7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234D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251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27.960,00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519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204A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27.960,00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0D4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B1E4C8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8A3B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7E2E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15.240,00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DCF1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637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15.240,00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98E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464D0B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ADD3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92 Višak/manjak prihoda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653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8.938,00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327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2B8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8.938,00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E8F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4D9FBA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A899F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727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8.938,00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E5D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D07C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8.938,00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9DE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A14E29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7698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B8BE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8.938,00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B80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1F28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8.938,00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4ED3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659844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595E5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K817108 FOOTPRINTS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440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254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2F36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3C7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D21FE6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35304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8DC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80A8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D1E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BF4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24AEB4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29785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A10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500F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5D23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0B2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717A25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FF91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32D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9D43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51B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39D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F76B98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CE54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51 Programi Unije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B411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35D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A49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D88B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BB0375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8CD2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510 Programi Unije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A352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9519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0A20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47C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9E7080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46EE1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82C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2E4D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D03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240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EB3D41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2CB4D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349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C649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443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8CB9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1CECCE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DD13C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8172 INTEGRIRANI TERITORIJALNI PROGRAM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BCE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92.841,00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604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18D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92.841,00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9A6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B706E6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9843EA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T817201 ITU TEHNIČKA POMOĆ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723B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89.341,00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7FE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A0E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89.341,00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797A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28C2D9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7636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DD4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13.401,00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E56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C8D4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13.401,00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F2C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62E450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BE908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BADF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13.101,00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1A8A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30ED0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13.101,00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2CA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AD42BF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1AD9D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4BD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11.520,00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75DE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2F2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11.520,00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8A6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3F43F4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749D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8B6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1.581,00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0ADD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D774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1.581,00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ED3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B6B40F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B2FB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D3A6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0F1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BC5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79A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D4AC06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A79AE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E1D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52D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037D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FEFD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096E67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45DF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5708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75.940,00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E95E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C2F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75.940,00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753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259440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555E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563 Europski fond za regionalni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D48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75.940,00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2318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4B4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75.940,00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7D8B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58C25D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92E1E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171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74.240,00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2BF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867C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74.240,00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B88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807183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3935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87AD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65.280,00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B38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4F1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65.280,00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4026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EE141B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A03E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B569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8.960,00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0A1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39C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8.960,00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6D4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AB352A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26EE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49B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4EA8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914A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F6D7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B56E0D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77AE3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630E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360F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FFE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B3B5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1C2537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BBA39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T817202 STRATEGIJA RAZVOJA URBANOG PODRUČJA DUBROVNIKA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3DF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971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654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6DE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C29C93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84E4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B0AC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869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45CA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77E8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9ECC43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18784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B12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7FBF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B48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22E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1073FF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1687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1BD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585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AF9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FBD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382B7B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2EA5F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01120 GOSPODARSTVO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326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839.000,00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116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15B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839.000,00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3947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74BE9D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DCF7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C59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839.000,00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2A9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1C3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839.000,00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F55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A79941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5E6D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6BA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539.000,00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630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2BB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539.000,00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8132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2CA8CC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31F05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DD50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DFE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BDF1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86D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71609E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866BB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8173 GOSPODRASTVO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EBC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839.000,00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377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10AA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839.000,00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798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37833B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5EF88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A817302 POTPORE RAZVOJU ŽENSKOG PODUZETNIŠTVA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42F2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5908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E60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62F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584465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59A0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D2B3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F59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8B38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650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AF06C8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A5B3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ABD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654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38B2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1CEE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FDDCBD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13B1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C56B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9EE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0B9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720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4BE5FF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1D105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A817303 POTPORE TRADICIJSKIM OBRTIMA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C85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38AE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5B0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A219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8B54D8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3D00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00AC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DA42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32D7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7B0D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C96E5F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B967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782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1C3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1F7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807F0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D0B9C7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01499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1E2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6B9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174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64E0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4F5C9F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7D8E3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C5B4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856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E6F2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F123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76A1AD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52695E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A817304 POTICANJE POLJOPRIVREDE I RIBARSTVA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104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255C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655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E07E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3847A3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951E5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BB020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4A50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0091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048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2A43AA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1A03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7C51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EF9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1CF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20E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D5794B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B543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A8E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330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DE7A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0BF2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A8EE31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1635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CA3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877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31A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E3B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FC1490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A04C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70F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8AC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C008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0D13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7FE1C4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B6FA7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A817305 SUFINANCIRANJE MJERE ENERGETSKE UČINKOVITOSTI KUĆANSTVA - SOLARI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738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ECA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EC0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FB5B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3D526E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F578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D0B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5FF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67D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0C1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700B31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33E8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247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48D1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E49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961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04D83E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E258D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7C6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16D4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036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899C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771EE9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9041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EA6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33C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9E13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6846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56FFB3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AB37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437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501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909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B19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8FF31C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05EB8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8DB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15D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A4B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5AC3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474350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56640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A817306 SUBVENCIONIRANJE CIJENE STUDENTSKE I SREDNJOŠKOLSKE AUTOBUSNE KARTE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D07F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C86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7236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4E0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5D9AF5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2455A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662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306D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EF62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1A2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80804D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276FE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FC8A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5055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ECD5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C119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11E661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ADD85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149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7375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FFF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BAF3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85A268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FD347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A817307 POTPORA STANOVNICIMA POVIJESNE JEZGRE ZA OČUVANJE TRADICIJALNE GRADNJE - STOLARIJA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930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F3B7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D715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7367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5D25C3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41F7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81B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2C7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DB29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C864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DB135C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93DA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EA0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C8C7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93F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41E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688728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849B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0BD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2B3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5B23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BBD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569764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9EBFB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2CE5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CD1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87456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E89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F12165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EC51FF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A817308 PROGRAM RASPOLAGANJA POLJOPRIVREDNIM ZEMLJIŠTEM U VLASNIŠTVU RH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127E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8421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08B0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671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39AAAB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F0ADE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D23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A89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6AC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818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42DD38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44E0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82BB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182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0D49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D367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906F76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17C51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F008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D67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C77B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A6E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90A6E5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E848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Razdjel: 014 UPRAVNI ODJEL ZA IZGRADNJU I UPRAVLJANJE PROJEKTIMA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3F4C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72.895.721,00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5CC3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724.350,00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AFB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73.620.071,00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972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100,99</w:t>
            </w:r>
          </w:p>
        </w:tc>
      </w:tr>
      <w:tr w:rsidR="00AD4EA3" w:rsidRPr="00951CA9" w14:paraId="223B73E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37C9D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01410 OPĆI RASHODI ODJELA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47D6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5.011.611,00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0F68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A6F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5.011.611,00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57D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EC706C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DA3B7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27EF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5.011.611,00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8DA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403C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5.011.611,00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5C94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FE7A05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5CA24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C9E2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4.586.611,00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0C7D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EAF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4.586.611,00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4C5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619A0B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FE57F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7 Prihodi od prodaje ili zamjene nefinancijske imovine i naknade s naslova osiguranja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046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E9B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63C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349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BD0A1C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36DCD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8130 IZRADA AKATA I PROVEDBA MJERA IZ DJELOKRUGA ODJELA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276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5.011.611,00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367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846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5.011.611,00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587D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0F75EE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C2231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A813001 OPĆI RASHODI ODJELA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8A1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5.011.611,00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EADF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84BB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5.011.611,00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6D3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BE99ED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005CB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1DD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4.586.611,00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79B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5F0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4.586.611,00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3EB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013EEB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7E8A1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85AB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766.380,00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0082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AB3F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766.380,00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B95C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19AA42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BAC86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758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3F0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CEE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E29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98,80</w:t>
            </w:r>
          </w:p>
        </w:tc>
      </w:tr>
      <w:tr w:rsidR="00AD4EA3" w:rsidRPr="00951CA9" w14:paraId="784D0A6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98B4E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0CC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753.930,00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52C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DD5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754.080,00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D5E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100,02</w:t>
            </w:r>
          </w:p>
        </w:tc>
      </w:tr>
      <w:tr w:rsidR="00AD4EA3" w:rsidRPr="00951CA9" w14:paraId="3343EC9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4630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A83F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3.820.231,00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A5E0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9C3D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3.820.231,00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2C8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362D7F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D74BC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391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3.820.231,00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7C29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D31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3.820.231,00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D26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9FCA3D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4454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71 Prihodi od prodaje zemljišta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351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3DD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F3F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E64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3D7304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25896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608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433C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6EF2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8E7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71556D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31CF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AB9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2C1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18F6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B64F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DA3944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B074E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72 Prihodi od prodaje građevinskih objekata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2A2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4ED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71A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B9D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231A86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D13C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6DAA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CEE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91DC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5E0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D445E0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17033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30F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676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A73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AC40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E86AF7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9064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01420 RAZVOJNI PROJEKTI I STANOGRADNJA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D24E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64.489.990,00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BD8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724.350,00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8DB1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65.214.340,00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E028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101,12</w:t>
            </w:r>
          </w:p>
        </w:tc>
      </w:tr>
      <w:tr w:rsidR="00AD4EA3" w:rsidRPr="00951CA9" w14:paraId="40DBA8E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5A6D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D8A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64.339.990,00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D89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724.350,00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DDB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65.064.340,00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2A9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101,13</w:t>
            </w:r>
          </w:p>
        </w:tc>
      </w:tr>
      <w:tr w:rsidR="00AD4EA3" w:rsidRPr="00951CA9" w14:paraId="758FC5B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EB1EE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C4E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673.889,00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741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0B34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673.889,00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EE1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2CB7BE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15A3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EF4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4.278.000,00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CD84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724.350,00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73A6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5.002.350,00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C230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116,93</w:t>
            </w:r>
          </w:p>
        </w:tc>
      </w:tr>
      <w:tr w:rsidR="00AD4EA3" w:rsidRPr="00951CA9" w14:paraId="008F802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5E6D1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B1E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27.688.217,00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2E97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4F0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27.688.217,00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68CD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9CF331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451D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 Namjenski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4F1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31.699.884,00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F21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5427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31.699.884,00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DFA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8CDB1F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E82DE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8131 ULAGANJE U NERAZVRSTANE CESTE I JAVNE POVRŠINE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36FA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12.832.120,00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A32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319.350,00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8D1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13.151.470,00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BA4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102,49</w:t>
            </w:r>
          </w:p>
        </w:tc>
      </w:tr>
      <w:tr w:rsidR="00AD4EA3" w:rsidRPr="00951CA9" w14:paraId="35585AC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32432D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T813102 PROJEKTNA DOKUMENTACIJA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7F0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DD4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1C67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C76A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2E485A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9FD2F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C66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121.610,00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A16B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24.350,00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970E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145.960,00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F66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120,02</w:t>
            </w:r>
          </w:p>
        </w:tc>
      </w:tr>
      <w:tr w:rsidR="00AD4EA3" w:rsidRPr="00951CA9" w14:paraId="1A91C9E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E70A5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8577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121.610,00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3F16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24.350,00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53B4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145.960,00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E35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120,02</w:t>
            </w:r>
          </w:p>
        </w:tc>
      </w:tr>
      <w:tr w:rsidR="00AD4EA3" w:rsidRPr="00951CA9" w14:paraId="0BCF8C6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ADD8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1A2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121.610,00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5C1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24.350,00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E7C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145.960,00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FB7B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120,02</w:t>
            </w:r>
          </w:p>
        </w:tc>
      </w:tr>
      <w:tr w:rsidR="00AD4EA3" w:rsidRPr="00951CA9" w14:paraId="5EFEE23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ACEF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2E1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CA6A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10.650,00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321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58.650,00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2BCA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122,19</w:t>
            </w:r>
          </w:p>
        </w:tc>
      </w:tr>
      <w:tr w:rsidR="00AD4EA3" w:rsidRPr="00951CA9" w14:paraId="482D03B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38698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3590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B0F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10.650,00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EB6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F21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122,19</w:t>
            </w:r>
          </w:p>
        </w:tc>
      </w:tr>
      <w:tr w:rsidR="00AD4EA3" w:rsidRPr="00951CA9" w14:paraId="516235B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4004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BAC5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27A0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10.650,00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419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58.650,00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DB8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122,19</w:t>
            </w:r>
          </w:p>
        </w:tc>
      </w:tr>
      <w:tr w:rsidR="00AD4EA3" w:rsidRPr="00951CA9" w14:paraId="0F9B2F9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B2B4D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46 Komunalni doprinosi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0B1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60.390,00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F6F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A0E6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20.390,00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BC9B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33,76</w:t>
            </w:r>
          </w:p>
        </w:tc>
      </w:tr>
      <w:tr w:rsidR="00AD4EA3" w:rsidRPr="00951CA9" w14:paraId="61E780E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7DD74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B878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60.390,00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D68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5B7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20.390,00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11BF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33,76</w:t>
            </w:r>
          </w:p>
        </w:tc>
      </w:tr>
      <w:tr w:rsidR="00AD4EA3" w:rsidRPr="00951CA9" w14:paraId="20F8D1A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9964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80D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60.390,00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CA8E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D68F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20.390,00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9CA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33,76</w:t>
            </w:r>
          </w:p>
        </w:tc>
      </w:tr>
      <w:tr w:rsidR="00AD4EA3" w:rsidRPr="00951CA9" w14:paraId="5DA9840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8F210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2AF9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47B1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769C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59D7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7B7BB42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AD2D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660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A96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A6B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90E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2CD2084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BC2C3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91C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BC22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37A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585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01EFF68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36C59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K813111 PARK GRADAC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B057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3.752.120,00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4C8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190.000,00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3975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3.942.120,00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5098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105,06</w:t>
            </w:r>
          </w:p>
        </w:tc>
      </w:tr>
      <w:tr w:rsidR="00AD4EA3" w:rsidRPr="00951CA9" w14:paraId="01A83EE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24FC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B1C8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9217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8BF7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B389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066E98E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0C54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1E28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0233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38F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1DD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47D62C6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ECFF2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66E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B93A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E51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829D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1516F47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375E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53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F78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263.694,00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A7F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BFE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263.694,00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912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DF5C19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AC337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05B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263.694,00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0587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180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263.694,00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484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DBCD57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0FA7D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717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263.694,00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3605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548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263.694,00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4A3A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6D199F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6A19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199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2.513.426,00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D9BC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2805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2.513.426,00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071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BAF6D2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CF45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563 Europski fond za regionalni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0604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2.513.426,00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1D3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50AE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2.513.426,00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28F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9E820F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FC8E7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F28F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2.513.426,00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6895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9BD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2.513.426,00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A2D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C6D374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5563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09FF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2.513.426,00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FC5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845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2.513.426,00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FBE4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01FABE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EDA6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DE7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0A9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EFF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B7D9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CB616E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1F9A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291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ECE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2AB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B4AF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B48A79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8A3F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6CF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DA0E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4E0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0AE6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5CF2E5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177B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A5B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4A19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191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F11C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C5F06E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30A759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K813115 PARK 'N' RIDE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0FD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ABC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6EB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1A8B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90ECCC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9998E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53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B91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592B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E2AA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468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E10DF2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D32DE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9422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F881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D27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5D7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907345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E591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BD04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8E1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DDDA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79D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C7FBCB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F819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C2A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BCD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F33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4EC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3DE5B0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8926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563 Europski fond za regionalni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962B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0CC7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FFC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9024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99383B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56D26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21E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1.791.790,00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F65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2447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1.791.790,00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447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AACB8B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1131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B747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1.791.790,00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2D9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88F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1.791.790,00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107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494581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8342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5A1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2.708.210,00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91A7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E093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2.708.210,00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689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59102B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03BAE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26F0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2.708.210,00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EF3A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1AD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2.708.210,00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7ADD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411575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21362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7B8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95A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680A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9C6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B4C533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08F8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9F0F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264D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7632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B37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F78460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1249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5BD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B924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A7DE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1B82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579967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464E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3F8E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5A8C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FE2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7361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33F621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DD7A6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K813118 PLATO NA SPOJU ŠETNICA UVALE LAPAD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96F0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9AAE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0C5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1726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930CFD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316A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42 Naknade za upotrebu pomorskog dobra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9AA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1EA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9F6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1A7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54142C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1C0F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75CD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2EF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7EF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275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9DD009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C93E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1FD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5D8E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61D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C04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D5C0EB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D8BA9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K813119 SPOMENIK DJECI POGINULOJ U DOMOVINSKOM RATU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9399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6EEC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62D7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F385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106,06</w:t>
            </w:r>
          </w:p>
        </w:tc>
      </w:tr>
      <w:tr w:rsidR="00AD4EA3" w:rsidRPr="00951CA9" w14:paraId="1A5444D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C9C2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42 Naknade za upotrebu pomorskog dobra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E73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CB59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634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92D0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2E39CE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E1BD4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2635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E2A6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CD1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9B0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C13E26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6EAF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70BD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651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3110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701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7A63B5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080C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46 Komunalni doprinosi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813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4CA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EBD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929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41C87C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0750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5FB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086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CFDA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0FC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059285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26C3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F0C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9D32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9F99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CAE2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C3CB11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6DBFE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754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B3E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C79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805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7A2B05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3148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74F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6397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AF7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F3F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4FBA5F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4FC3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5D6DD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B24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C5F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B21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2F06A2D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1A722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9B48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2C84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D0A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E67A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36EDDBA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A1527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67D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757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048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F959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665F398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10768C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K813123 ZLATAN RAJČEVIĆ - KOMUNALNA INFRASTRUKTURA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0D3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E7F5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86C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EBBA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138,46</w:t>
            </w:r>
          </w:p>
        </w:tc>
      </w:tr>
      <w:tr w:rsidR="00AD4EA3" w:rsidRPr="00951CA9" w14:paraId="3D81735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01A7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3EFD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C4F6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ACB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0EF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2B491D3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3C3E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E43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9A27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F259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D31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665BE28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2717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7BB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870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3E6F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4A66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5B73C74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EFB2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46 Komunalni doprinosi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545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FDC8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F8BE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BADB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84,62</w:t>
            </w:r>
          </w:p>
        </w:tc>
      </w:tr>
      <w:tr w:rsidR="00AD4EA3" w:rsidRPr="00951CA9" w14:paraId="11A6670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0413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38A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A3D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B98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115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84,62</w:t>
            </w:r>
          </w:p>
        </w:tc>
      </w:tr>
      <w:tr w:rsidR="00AD4EA3" w:rsidRPr="00951CA9" w14:paraId="2710FC7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BE8F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508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995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E2C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5619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84,62</w:t>
            </w:r>
          </w:p>
        </w:tc>
      </w:tr>
      <w:tr w:rsidR="00AD4EA3" w:rsidRPr="00951CA9" w14:paraId="33FB120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21EBF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K813125 AUTOBUSNA STANICA I PARKING TRSTENO - ISTOK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5264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6DD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F606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CC4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44A010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FB29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43E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FCB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1F0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E2E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2AAC3B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162A5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3C3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4EA7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7678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4C2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6AC786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235D0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B3F6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05B3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BD2A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1654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72F264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3888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A0B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265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8501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982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859A94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C9F8D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K813126 ZELENA INFRASTRUKTURA - DRVORED VOJNOVIĆ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1C6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FCE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628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8A79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9F6063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BF97E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453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2B3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CF5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6DC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8F0F9B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5A805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B7C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2D9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F8DB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984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AA91AC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A9620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2CA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C780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AC07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A316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D42576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740AE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53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D3CB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107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1CA9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9FA3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366A87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09EA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447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F97E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823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F364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C7DDCC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A564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D4C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88D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F9D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C7D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36FB8C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BF160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K813127 ZELENA INFRASTRUKTURA - ZELENI PRSTEN OKO GRADA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7A8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BA7D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5DB9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A3C9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128,57</w:t>
            </w:r>
          </w:p>
        </w:tc>
      </w:tr>
      <w:tr w:rsidR="00AD4EA3" w:rsidRPr="00951CA9" w14:paraId="5249F92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11015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6D25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5494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FE3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7A6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239,86</w:t>
            </w:r>
          </w:p>
        </w:tc>
      </w:tr>
      <w:tr w:rsidR="00AD4EA3" w:rsidRPr="00951CA9" w14:paraId="0C9A2BA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E7D1A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633C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C86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4F97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625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239,86</w:t>
            </w:r>
          </w:p>
        </w:tc>
      </w:tr>
      <w:tr w:rsidR="00AD4EA3" w:rsidRPr="00951CA9" w14:paraId="5CEFBCB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85EE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ACE2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6951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97C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A14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239,86</w:t>
            </w:r>
          </w:p>
        </w:tc>
      </w:tr>
      <w:tr w:rsidR="00AD4EA3" w:rsidRPr="00951CA9" w14:paraId="435BF4C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8C8F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53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B2CD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79E7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C40F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1B9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B68BE8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9C66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DA7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84E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987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3320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898394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1BF8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FE1F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849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C6A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BA8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A12664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A4C08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K813130 POSTAVLJANJE BORBENOG ZRAKOPLOVA MIG-21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A3B6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421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-15.650,00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92FD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14.350,00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14050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47,83</w:t>
            </w:r>
          </w:p>
        </w:tc>
      </w:tr>
      <w:tr w:rsidR="00AD4EA3" w:rsidRPr="00951CA9" w14:paraId="71A7795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A0E6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384F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399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-15.650,00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3F02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14.350,00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0B2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47,83</w:t>
            </w:r>
          </w:p>
        </w:tc>
      </w:tr>
      <w:tr w:rsidR="00AD4EA3" w:rsidRPr="00951CA9" w14:paraId="7CAA0D5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E608F8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2E5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50C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-15.650,00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BD8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14.350,00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FFFD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47,83</w:t>
            </w:r>
          </w:p>
        </w:tc>
      </w:tr>
      <w:tr w:rsidR="00AD4EA3" w:rsidRPr="00951CA9" w14:paraId="4049D6D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EE58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735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E97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14.350,00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7A3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14.350,00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6686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58BA07F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C3EC3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48F7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86C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057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3F05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1C9110E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0DF7A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K813131 UVALA MIRAMARE - SANACIJA POKOS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1A4D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AE2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F68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29F4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305B77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1EB0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E10F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309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6257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C14F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BD6FF9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5C7AE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45A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772F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5428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BA4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577845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8148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957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EFD0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0A7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093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2371BE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D7A0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FA9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7755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AC2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CF7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A3172F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5C48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8132 KOMUNALNA INFRASTRUKTURA ZA STANOGRADNJU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C172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626F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1AC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65F9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9F3DB9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13D888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K813203 INFRASTRUKTURA SOLITUDO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667D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486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0A64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FB2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EDBB25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B146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9AA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B35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EF2E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C8C9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516F77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55CDB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C288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ED23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5D9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F167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AD4ADD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1195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D577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5E9D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428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7E9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29F673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DAD46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K813208 GARAŽA "NAŠ DOM" MOKOŠICA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D62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642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72EB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A85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7A6A89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8B22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678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A7B3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10E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8FF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5903C0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E303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BE6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F2B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4C9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AC8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7A19F3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AD8F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162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F97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51B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ECF5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94972C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6D39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46 Komunalni doprinosi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FCE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35AA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4B2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F83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13C7F0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6078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C87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0C3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D0A7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9AD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C2C167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2433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9E2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0A3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8D13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AAC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9CD440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6A59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8133 ULAGANJA U VODOOPSKRBU I ODVODNJU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AEA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55C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B58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3.465.000,00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35B7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100,43</w:t>
            </w:r>
          </w:p>
        </w:tc>
      </w:tr>
      <w:tr w:rsidR="00AD4EA3" w:rsidRPr="00951CA9" w14:paraId="185608F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B77F90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K813308 OBORINSKA ODVODNJA ANDRIJE HEBRANGA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A561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D08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DA6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A998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583D5D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A2D84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50E3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FDF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17A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A8B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E74331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AEAA1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EFA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9582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A99A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113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68B7B6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8CD0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3F4C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762A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204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8CB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EC6958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AB82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4762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9884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6FC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512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08F88B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23241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K813309 MONTOVJERNA-BATALA OBORINSKA ODVODNJA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ED0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076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52A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496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593EB7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BCB5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3579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70E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1BD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6D5C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62015A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BCDA2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0993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793C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D75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2F06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A27819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B9CB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79A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305C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52EC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C24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175EBC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39D6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D961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D7F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25E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5EA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BCB7F3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E34846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K813311 OBORINSKA ODVODNJA - SEMAFORI LAPAD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87F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1FEB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4A8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465.000,00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1990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103,33</w:t>
            </w:r>
          </w:p>
        </w:tc>
      </w:tr>
      <w:tr w:rsidR="00AD4EA3" w:rsidRPr="00951CA9" w14:paraId="5F67A84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C1C7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3D305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7440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98F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619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6207943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AEB20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0D6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6AF7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B2AB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5CCB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2EF5F18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D010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AD52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65E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91C6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095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76EE6E1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EACF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D73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654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ADCE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B3C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5691CB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01BE6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F20D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5DA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CA81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E6A5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4E170B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80395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444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6EF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19E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DE43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AFEF9A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ADA8D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33F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BCA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D29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0F82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DDFDB0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BC968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8135 ULAGANJA U OSTALE GRAĐEVINSKE OBJEKTE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83D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1B3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8E67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1A87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1B5525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2D837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K813501 IZGRADNJA GROBLJA NA DUBCU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8D77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2.400.000,00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35A6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4551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2.400.000,00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6639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651A9F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42A8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8102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3746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45C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10D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359DDC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F34A8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7F85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1D8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7732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DFA8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DEDA23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D6B7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178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C45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010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00AC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3F6905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7526B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B3B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378.390,00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C7B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D33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378.390,00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EB2B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A45FEB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D32C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2B5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378.390,00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3C6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CFF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378.390,00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7046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5C0E1E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8BCC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E9D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378.390,00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47E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737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378.390,00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A7F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18ACA5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6E40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46 Komunalni doprinosi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7F3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1.881.610,00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2B6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169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1.881.610,00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A65E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A4FAEE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268D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FCE1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1.881.610,00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5DE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3BEB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1.881.610,00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D0A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506922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F5606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8142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1.881.610,00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E555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BDF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1.881.610,00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AC03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B5C1E4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2200CB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K813502 SANACIJA ODLAGALIŠTA GRABOVICA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533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F3B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4B7B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D437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41393B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29EE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96C9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850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E61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FE9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0A4D3B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16A30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A26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781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C5C2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08B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1D700C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BC01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41 Rashodi za nabavu </w:t>
            </w:r>
            <w:proofErr w:type="spellStart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neproizvedene</w:t>
            </w:r>
            <w:proofErr w:type="spellEnd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528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5606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3704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FDE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F6E146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44FF33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K813505 DOMOBRANSKO GROBLJE U GOSPINOM POLJU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F10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921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714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A1D4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290219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12131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46 Komunalni doprinosi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72C7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5D0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761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F72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866FA0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521D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F8D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75EA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299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F88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273B09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227A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6D3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E87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F01D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2E7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4ECAEB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495F4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8136 CESTOGRADNJA-REKONSTRUKCIJA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8ED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1.193.000,00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B78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83D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1.193.000,00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87C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BD63B8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F72C5F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K813603 CESTA TAMARIĆ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E11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059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A671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49E4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6DE857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B69ED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F918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22DB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5D28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7A4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07CC90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2112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47C0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5CF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D35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23BF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BCAD32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38FD7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FA1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466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CBE5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BA7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B30CBF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48A0B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K813604 CESTA GORNJA SELA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084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7D2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4CF2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F0A6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68DDC2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E0E4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47DA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22B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9CEE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CF2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F9FDA1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435CF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274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20D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D6F1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00E0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BDECF9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D906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1870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9C8B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EC8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D86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2AA1E5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CFD3CB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K813605 TEHNIČKO TEHNOLOŠKI BLOK OSOJNIK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CBB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BADC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95C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3E86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9D16D0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5B5D5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46 Komunalni doprinosi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92C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D865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CAB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FC6C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00A339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06B9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3CC6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4B7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792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EB9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4C9232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A568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5C8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7A88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C0B9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658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46C19D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7806B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K813607 SPOJNA PROMETNICA D8 - NUNCIJATA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E641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5DEB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291C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40FE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224543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8534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1097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7EAA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286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F990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FAE81A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FBBA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F42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3BA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E7C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B98E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B265EB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0E16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C3D7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073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170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57B7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D81ADA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0D8B73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K813608 CESTA NA OSOJNIKU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AB67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C010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85C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1D9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656D67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EF38E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7DF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0541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F18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D24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66D447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6ED72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4166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62F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82CB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D48E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1E32F3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E928B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C66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6AB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9C1B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10E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B2126E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7AF5F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K813610 PROMETNICA IZA ZGRADA KINESKI ZID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F87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61EE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0158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8FD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160602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EA7F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DF6B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2FD2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8F9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DB5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885809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54902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C05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864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668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89C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52716C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2888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5B95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806B6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57B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B4D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06FA69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A1E6F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6C3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41A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482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2F02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D9A2CC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6A2DC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K813614 ULICA OD MONTOVJERNE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287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1067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2D4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D8D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379D3B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4B97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3AF4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536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173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D996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831537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CE12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15CF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B64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DA62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EE97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4C5349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5C4BD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6F6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B27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8F8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9D1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8575F1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7F82D0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K813615 CESTA VUKOVARSKA - HEBRANGOVA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CA26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20AF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A26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7FBB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702AD6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71AE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46 Komunalni doprinosi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079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54F0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8F8F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8972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3623AB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C2F08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9165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085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C2F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0A0B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314FB5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328B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EEC5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1EC6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914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5230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79C18E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FAA62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8138 KAPITALNO ULAGANJE U JAVNU RASVJETU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5CB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2E7E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2F2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A93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9C414A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7395ED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K813811 JAVNA RASVJETA ISPOD ŠTREKE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BA0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5F14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88A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731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F6773D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A551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F33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DB9E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5C0A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CFD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38F295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30D4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1AD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A4A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801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32D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B7B27F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31B41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D5B2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2496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9FFE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F9FD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9E57B4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A115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8139 DRUŠTVENA INFRASTRUKTURA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911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43.329.870,00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7DB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4DA3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43.719.870,00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7426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100,90</w:t>
            </w:r>
          </w:p>
        </w:tc>
      </w:tr>
      <w:tr w:rsidR="00AD4EA3" w:rsidRPr="00951CA9" w14:paraId="2DA22F8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6F423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K813917 CENTAR ZA STARIJE - DOM ZA STARIJE I NEMOĆNE OSOBE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C0B6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13.181.032,00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450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171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13.181.032,00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5A98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CCE956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60F9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58 Instrumenti EU nove generacije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184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3.681.032,00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BB2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511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3.681.032,00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918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3EB380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7AB7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581 Mehanizam za oporavak i otpornost - bespovratna sredstva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A2D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3.681.032,00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5F5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9F4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3.681.032,00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833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92F740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D0DED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20C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1.841.529,00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97F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B290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1.841.529,00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7107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2618E3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82BAE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84C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1.841.529,00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AB2F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978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1.841.529,00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706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D3F006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991F4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2D8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1.839.503,00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954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3CF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1.839.503,00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A95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632FB8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E12F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AF2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1.839.503,00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9EE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DE2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1.839.503,00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CE8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E7ED3F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E8902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F43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EC8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7C0D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1C15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4A8C66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7668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620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5FF3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C85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436C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CF5F0B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01B1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ABE1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EE22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FD3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1D7A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566BF8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F825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D89E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4731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3986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FCAC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E82A22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CF3F57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K813921 OSNOVNA ŠKOLA MOKOŠICA - REKONSTRUKCIJA I DOGRADNJA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BDD2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8.701.754,00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41A0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E1E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8.701.754,00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F9C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CD2DF9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94787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58 Instrumenti EU nove generacije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EE2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7.556.754,00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A63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E347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7.556.754,00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D82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E46BA8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D83BE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581 Mehanizam za oporavak i otpornost - bespovratna sredstva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F18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7.556.754,00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D5B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DEF7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7.556.754,00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59F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528D4F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E014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345B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1.356.754,00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AA4B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0AD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1.356.754,00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8C3D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871F03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801EF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30CB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1.356.754,00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0D7B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D38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1.356.754,00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A434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D6E086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1980B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6AD2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25ED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1F7C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BF8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DE7828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560F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A690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970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888.917,00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4C53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888.917,00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1AF9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6A86FDB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869A1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1DD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3DFB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-888.917,00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530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5.311.083,00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33E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85,66</w:t>
            </w:r>
          </w:p>
        </w:tc>
      </w:tr>
      <w:tr w:rsidR="00AD4EA3" w:rsidRPr="00951CA9" w14:paraId="3110B75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0AD6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9F4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C164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F7D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ECD0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2522BF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55F53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AE42A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01F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1447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FA1D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F41968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DE86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924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7E5E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F8E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305B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BBB620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38F0C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7977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303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338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B48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0FCF6B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B81DA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K813922 VATROGASNI DOM ZATON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158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095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A0C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6B4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6A2104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9124D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402B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F8E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3A6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366A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6EC5EA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6DC4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CF5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6746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084C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E00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C9147C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F9531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65C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983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1074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3F04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624C38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BBE63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K813933 SPORTSKA DVORANA ORAŠAC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3CA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A8E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D10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F4F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F558C4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D1D7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58 Instrumenti EU nove generacije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0FEA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2.443.698,00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382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0F44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2.443.698,00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D040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D6670D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F3041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581 Mehanizam za oporavak i otpornost - bespovratna sredstva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FC1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2.443.698,00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427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CC4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2.443.698,00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FEA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03AB74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0338A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21F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733.109,00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FB6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1D21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733.109,00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BA7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DB53DE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9617E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EDA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733.109,00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4E8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632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733.109,00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BB4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A473BD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4775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326B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1.710.589,00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5F01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583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1.710.589,00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6C0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8BDEA8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D06BF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BDF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1.710.589,00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5907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909C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1.710.589,00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CD0E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CB7438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BE47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94A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2.556.302,00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1B62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6EA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2.556.302,00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AB67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47B669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A58C2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FE50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2.556.302,00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3FD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DC69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2.556.302,00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A3C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E046BD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1BE41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0AC8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2.556.302,00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CED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62E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2.556.302,00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90FB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BDEA87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A9246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5E6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2.556.302,00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CE2B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2B6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2.556.302,00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D8C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51CC4E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31A28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K813935 DOMOVI MJESNIH ODBORA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F3A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38B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FF63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E7C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185,00</w:t>
            </w:r>
          </w:p>
        </w:tc>
      </w:tr>
      <w:tr w:rsidR="00AD4EA3" w:rsidRPr="00951CA9" w14:paraId="4422F06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BA94A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E6AA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3A3B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7A7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278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FCA16A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6E3E9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516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9FF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35F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A5CD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0F724F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D4968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FB5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FCFE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B400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71C7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DF5E1A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51214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6273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CC1A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25CF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9652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40E59EC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DF40D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7BB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82EB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A98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E908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3147740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0A096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760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D45B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5FF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436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0EEAA3E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3AA78E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K813950 PARK PILE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AAD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2C78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05C4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54E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110,00</w:t>
            </w:r>
          </w:p>
        </w:tc>
      </w:tr>
      <w:tr w:rsidR="00AD4EA3" w:rsidRPr="00951CA9" w14:paraId="65688BA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9F407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9FE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982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18F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7555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110,00</w:t>
            </w:r>
          </w:p>
        </w:tc>
      </w:tr>
      <w:tr w:rsidR="00AD4EA3" w:rsidRPr="00951CA9" w14:paraId="4452279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1A59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B30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A49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2A42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3A5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110,00</w:t>
            </w:r>
          </w:p>
        </w:tc>
      </w:tr>
      <w:tr w:rsidR="00AD4EA3" w:rsidRPr="00951CA9" w14:paraId="6572FD9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4E44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775D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3C77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DEC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FFEE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110,00</w:t>
            </w:r>
          </w:p>
        </w:tc>
      </w:tr>
      <w:tr w:rsidR="00AD4EA3" w:rsidRPr="00951CA9" w14:paraId="75555FE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69B6A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K813951 PARK ISPOD PLATANE NA PILAMA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4EF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1.501.271,00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297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49D0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1.501.271,00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08F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EBDD4F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C07C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53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2B9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263.697,00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53D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BFAF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263.697,00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CE8B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4C7521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9F507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DD8A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263.697,00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1FC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EAE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263.697,00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843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D3DBDB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493F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D6E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263.697,00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18FE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DB3A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263.697,00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3645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EC79F7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3FA5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C77B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692.574,00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7CC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106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692.574,00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070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7A6089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D5A6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563 Europski fond za regionalni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197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692.574,00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D091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67EF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692.574,00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6624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9EA7EB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A4DE1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963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692.574,00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94B6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C37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692.574,00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818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8A5F69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0B8A0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BAB8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692.574,00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F73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AB8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692.574,00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85D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FD21E7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F0D97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D46E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C43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474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46B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F7274D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E7438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731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E2D9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018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98C2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CE56C1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FA3DB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D8F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1470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B8C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B5A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C6899D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704F7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5B9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D906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09E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B63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894C42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E34604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K813954 OSNOVNA ŠKOLA MOKOŠICA - ENERGETSKA OBNOVA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01F1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1.772.313,00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E30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E780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1.772.313,00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CA5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75098E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36039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58 Instrumenti EU nove generacije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519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1.310.746,00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901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5209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1.310.746,00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C33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23D2FD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069B7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581 Mehanizam za oporavak i otpornost - bespovratna sredstva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67A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1.310.746,00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AAD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B53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1.310.746,00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CDD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3E8585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0D23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DB8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1.310.746,00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4691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4C24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1.310.746,00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200E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281D7E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1998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AE7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1.310.746,00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5F03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9E2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1.310.746,00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F00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0C259A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38E7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BCEF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461.567,00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A09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7948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461.567,00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18D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9424F3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F5649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176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461.567,00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A52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661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461.567,00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3CB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B127C9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5335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E71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461.567,00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8376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72C7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461.567,00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644E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7A4729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42BE7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0CC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461.567,00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377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39C3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461.567,00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4A2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B164E1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CCF148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K813955 ŠPORTSKA DVORANA GOSPINO POLJE - ENERGETSKA OBNOVA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513C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F04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365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5.300.000,00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6BF8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106,00</w:t>
            </w:r>
          </w:p>
        </w:tc>
      </w:tr>
      <w:tr w:rsidR="00AD4EA3" w:rsidRPr="00951CA9" w14:paraId="4D922BE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E179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9B592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876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E49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70C7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462FDF2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AE40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AD9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7E9D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6503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6CE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0D47E41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908FF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F0DF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B2CF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CD90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2C4B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635997E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05892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58 Instrumenti EU nove generacije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6AF4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1.676.290,00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4DA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153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1.676.290,00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E8AD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A0ED72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2595E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581 Mehanizam za oporavak i otpornost - bespovratna sredstva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43A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1.676.290,00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6C5F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93DE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1.676.290,00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78B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5F0449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61F65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396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335.258,00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174B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BF1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335.258,00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21B3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630BCE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5125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CEB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335.258,00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420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D966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335.258,00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502F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0E1C6D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CCFD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EAC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1.341.032,00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3976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9693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1.341.032,00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44C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7DE6D9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966ED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26F9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1.341.032,00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25A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B5F7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1.341.032,00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1BB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A5CC4E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1E8B7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990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3.323.710,00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8770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F01D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3.323.710,00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A68C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F1E9EA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9FBD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3EB2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3.323.710,00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14A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EF4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3.323.710,00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A8F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29F707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9466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FDB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3.323.710,00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2790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BADB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3.323.710,00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455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03050E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9CAC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572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3.323.710,00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C22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E5A3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3.323.710,00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ECA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361B96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CC593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K813960 DJEČJI VRTIĆ KOMOLAC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464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1.510.000,00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E9D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1FE9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1.510.000,00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5441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7E0B5D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3299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074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024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E096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695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051BFA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AE23C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9E3A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2E21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4A9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177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62C7AA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1F7F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326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DF96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9050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6B5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880EB5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6AA44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BF2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0614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5F5B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56EA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25C920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D1016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2FD1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7ED9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2A7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D3A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355AC9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5A6D5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2133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031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296A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F0FE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FAEB41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CA2B0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E1FB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8765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995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AB7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10BB4B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F9BD1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K813967 PARK ĐORĐIĆ MAYNERI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4963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2.700.000,00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84B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385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2.700.000,00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271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562C40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1B31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53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E154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127.508,00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09A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F1CB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127.508,00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2653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A4F092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7A63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7FC1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127.508,00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4075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F3E9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127.508,00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01D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DFA038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EDC0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EC07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127.508,00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A0E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16D5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127.508,00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EE8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08B78B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68FD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8F9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1.429.187,00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F1D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591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1.429.187,00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4C84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7021AC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27BA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563 Europski fond za regionalni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E0B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1.429.187,00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6EE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C22D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1.429.187,00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524A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AD94E4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9EFD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025F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428.756,00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7AF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6C4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428.756,00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EAC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9CEC63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9DBA1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F9B1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428.756,00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3A8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0D9D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428.756,00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F0E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D2E1AE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962E2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64F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1.000.431,00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A97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1B2B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1.000.431,00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4EA5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5249DC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CBAA2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C3D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1.000.431,00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E87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3A4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1.000.431,00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773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B59D29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4B79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360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1.143.305,00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020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3E6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1.143.305,00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4BC8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4C4D6B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FDC7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AA3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1.143.305,00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08B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33E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1.143.305,00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95D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E6FC37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EBEF7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A0ED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1.143.305,00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298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69E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1.143.305,00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B18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5DDC97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AC4B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946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1.143.305,00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2E7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BD3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1.143.305,00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FC51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E0E40F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864122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K813968 MONTOVJERNA - REKONSTRUKCIJA ZGRADE JAVNE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D6E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8B4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A38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8E7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B52DDF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DE8B2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D78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5150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CB3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551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B0B58C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ADDB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B7C4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26C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FC25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46F3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2A3801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892C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455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5C94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BCDC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FAE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D4A7F6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57B0C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K813972 DJEČJI VRTIĆ BISKUPSKI DVOR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E57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7ED2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5FFD2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EC4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417EFC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6525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915E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208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8EC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A79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5729D3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711E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72F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CC8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004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8DB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D9F9DC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5812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385D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9E6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64F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8D0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5636EF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5539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41 Rashodi za nabavu </w:t>
            </w:r>
            <w:proofErr w:type="spellStart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neproizvedene</w:t>
            </w:r>
            <w:proofErr w:type="spellEnd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1539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4BB5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77F2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902E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DC3CAA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5C66A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K813977 DRUŠTVENI DOM KOMOLAC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B996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20C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28CE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121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E490D8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2F05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0B1A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541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158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B01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B71EC2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993A1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55EE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9957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C35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6923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4B26F0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CA28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72F3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9F7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950A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D0FE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BACC61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AA2CE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K813978 DOM KULTURE OSOJNIK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4A0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26F0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7B7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345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F16F1E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385C2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387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888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D5A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309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C249A5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B5D2B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423F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C9A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0952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AACA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832146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2581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B66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9AE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0FD8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FA2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AD6184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44A4C1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K813979 UREĐENJE ZELENE POVRŠINE PLOČE IZA GRADA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715F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7AAC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4A68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FAD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2EDA66E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EBE4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46 Komunalni doprinosi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76D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889B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C2CA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26F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7605C1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A2A0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BD3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B82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07F0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96D4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67D0C1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BAFB2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13A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6BDAE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92E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C9D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D11FC1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5CEC8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K813980 BOGIŠIĆEV PARK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AB5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A78B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BED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B000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49040EF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01A4A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46 Komunalni doprinosi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746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805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17D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8CB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4D8C36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F2AA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3BA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C9A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252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33F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9E9059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D230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C5B0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1EE8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D2E4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8BBD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66C29C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83F8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8140 ULAGANJE U UPRAVNE ZGRADE GRADA DUBROVNIKA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B12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F963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505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66F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B184BE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B2755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K814004 KRVNIKOVA KUĆA - ENERGETSKA OBNOVA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0CD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8D8D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B02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5648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BFD2E0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23F96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428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133.389,00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403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46AC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133.389,00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67A3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7B2F5F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DBBAF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9FF88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133.389,00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D73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F6B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133.389,00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E7B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BA99D4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92DB9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FE5D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133.389,00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676B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D863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133.389,00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336B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FAB078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3A13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58 Instrumenti EU nove generacije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4D38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76.611,00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8772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378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76.611,00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3AF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1DC646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BCAB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581 Mehanizam za oporavak i otpornost - bespovratna sredstva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C82B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76.611,00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F24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39A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76.611,00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FD4F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839A16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4CDE2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B4A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15.656,00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4E32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FD31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15.656,00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03E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A96D1C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F127F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95D4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15.656,00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15ED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DAE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15.656,00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A15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FB940E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FB769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0280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60.955,00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1197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8E0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60.955,00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ED8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CF9AE4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FC654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6B3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60.955,00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8E8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961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60.955,00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6D1C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399AC5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A042D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8143 PROJEKTI PARTICIPATIVNOG BUDŽETIRANJA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3048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5A6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D301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3D6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5D6384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55A0D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K814303 DJEČJE IGRALIŠTE PLOČE IZA GRADA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C73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B3DF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89A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9186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388315F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39EF4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C8D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559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E1D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9F9E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9FBBC4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EF39E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CB5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7CE2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4CFF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D98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E641FA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2950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C38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9917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33CD6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5C84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9D91A4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1F7B07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K814310 VODOSPREMA KLIŠEVO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F6C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F88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DA80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9255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257769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D145C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FE0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0B3B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085A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356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890670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EA12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A3F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D0DB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74E9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DD7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8A582D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C39A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D71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6B2F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BCDD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DA9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56D23D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A041E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K814320 UREĐENJE PLATOA UZ LOKVU RIĐICA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CD6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58F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B0D9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D8E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94F430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3E25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46 Komunalni doprinosi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0E0B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1D1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2BE83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7840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5C97DC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CAEC7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E35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85E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EDA3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743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04313A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B000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6BEF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F99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3CDC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6DF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1EEED7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4C71B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K814329 SANACIJA ODVODNJE - KOČINE GROMAČA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6712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BC4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ED82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B2082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93F1CE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81A3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B3584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D61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8D5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017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2B1BDE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55BB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BFD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9ED3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F20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F268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3E4C5B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FD9A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EC4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3759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6BA3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865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8BDC86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815864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K814330 IZGRADNJA POTPORNOG ZIDA I BOĆALIŠTA LJUBAČ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8D18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FB73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9C8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5F3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142281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E299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4EE1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2CA15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684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CC9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1B4AF7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9EEC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190C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3E3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7DD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6E26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319FC3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BCE79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D40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716F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185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44D6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AB9504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D0891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K814331 IZVOR ŠIPUN - REKONSTRUKCIJA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E8C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129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3A5A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B1669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B72CD6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967B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1CD2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D60E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309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B36D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48CB76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E8EC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8687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CDA1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55B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577E1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BED367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3F69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76C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15B0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378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822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291449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4E90E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44178 AGENCIJA ZA DRUŠTVENO POTICANU STANOGRADNJU GRADA DUBROVNIKA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AA1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3B6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F1F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B400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C9BFF8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016B2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8EB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185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781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CF3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7E5E11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A7519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F0C1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2E4D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0C6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276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768FCE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89FE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8137 STANOGRADNJA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BEA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0186C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B4C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9ED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4EE2B6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AB4DB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K813701 POTICANA STANOGRADNJA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B923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D2B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3F8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2FA5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6025B29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049FF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A40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0ADE9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A86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92F3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838EEC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121A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3B7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98D1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B2A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463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7C4716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2D370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53F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54.340,00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2DB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ADE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54.340,00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392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4F7001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3E68A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41ED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4A5D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EE07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2A8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1D66F4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AE75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19D9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989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517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8942D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A284DF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8A91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C12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E0B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B070D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646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7E5046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42CC9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EFBD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FF67A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384C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0A9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7E0284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E5D80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E4A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390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E21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2CE1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060865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70B3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01430 OČUVANJE I OBNOVA SPOMENIČKE CJELINE DUBROVNIKA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F5C6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3.394.120,00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BB93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119B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3.394.120,00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C03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BB3305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0F904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23608 ZAVOD ZA OBNOVU DUBROVNIKA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EBC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3.394.120,00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28AF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2A4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3.394.120,00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B20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D624D7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52A9B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499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2.618.800,00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D13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9959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2.618.800,00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1E3E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945F3F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2AFD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17E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8D1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9F29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F641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F68E2C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C223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A984A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51D6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9EC7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5127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ED66C0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025F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C2C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57BD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0242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C363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38B156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B39F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C52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383.870,00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731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9E27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383.870,00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9CF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E1D40C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C1343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8141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FCD8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720.400,00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776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4970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720.400,00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7275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690C90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4A6123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A814101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D75E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720.400,00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21C2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E20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720.400,00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E99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147453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DE41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353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389.280,00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B591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C357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389.280,00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D21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55252B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6E57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0DA6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382.280,00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EC8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051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382.280,00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B39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EB8ABF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CB14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955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320.710,00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864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0090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320.710,00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DB4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F41F88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A98C2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380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61.180,00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D31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014A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61.180,00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C52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F13185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E76AF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FF7A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0A27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91DF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EA2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16BBC4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A7A95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D75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5F71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7BA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DCBD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66C6CA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3654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F070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895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E70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E73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E26DDB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159D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1AE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2AD6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2F0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5E6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7055EF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52F70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9DA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08E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2B99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AD22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CB78F5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9B15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4BD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E25C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14E3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EE7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AE7EC8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03676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3CA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323.870,00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978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8CB4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323.870,00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922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B688CB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9044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500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323.870,00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92C4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9946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323.870,00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938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BAF6C8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EC287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A50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273.290,00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6058B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72C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273.290,00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9F9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4CFC41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45EB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1CE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50.270,00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1B689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888A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50.270,00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2F7C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BD1ECF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31AE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CA4C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5A465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49BF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3C56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B3084E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C95F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8142 PROGRAMSKA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924D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2.673.720,00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C6EFA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E3AB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2.673.720,00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B5B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E85822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74CE3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A814201 REDOVNI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FD78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2.302.220,00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1F7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6D2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2.302.220,00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83BA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133C4FE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DEEEB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855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1.939.220,00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E38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AC5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1.939.220,00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988B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26AF8F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D2E84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24BF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1.939.220,00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36EA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79F2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1.939.220,00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CE1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B17DAC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F1BD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AD7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1.939.220,00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77F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563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1.939.220,00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F42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F107C9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0420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2FD6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075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C46BC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75A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ECFB8D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7AF3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5920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81B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3E5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85A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CC6FAD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4138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9F38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56DB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39027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2014B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C12C27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91951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43 Prihodi od spomeničke rente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294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DD0A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82A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70BD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ECBF76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BB488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AB2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0DD01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4AE1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C86B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E4FCC1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DEBE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ECD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1CB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C58A3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541F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D51FB7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5A0E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0B15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5565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1E7E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D757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63FE2DB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90A0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37E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100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4988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18AE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590371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DF2A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C374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289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314E8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9E8C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8A5E78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9D33AE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A814202 PLAN UPRAVLJANJA STARIM GRADOM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496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96D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095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28E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0F84127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F895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4DF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CD0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A942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918A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C19770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5DDC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D95C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CFD1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C06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749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488F84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F80E8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511E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9E0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17F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41FC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76C4C0A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AC3E5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K814203 PROSTORI GRADA DUBROVNIKA - OBNOVA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9EF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E23E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189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D64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5E2F4BF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1F140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FBF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6DFC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A61D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7A7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2B5F02B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2CAB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7322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C0F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27F1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F85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08DDFC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8D97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B64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20E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F38D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39A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28EDEB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EEFDF" w14:textId="77777777" w:rsidR="00AD4EA3" w:rsidRPr="00951CA9" w:rsidRDefault="00AD4EA3" w:rsidP="0030512C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K814204 INACO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D50D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6B8A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DE6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ED6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AD4EA3" w:rsidRPr="00951CA9" w14:paraId="76370BD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327E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E10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717A6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1DA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CF77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BF473C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D2E4A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58C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D05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3BE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93F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F4AFDC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B427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16B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994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33CC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D3B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08AC56A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7A95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276E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17.640,00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067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5180A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17.640,00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1B7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4BC1EB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3F1E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3B9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9F9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976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948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32165D4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F3374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563 Europski fond za regionalni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BC4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147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A8E6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AB4F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5A86119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0492C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0BCE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BE2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C46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B11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198557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DFB3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7C39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10.640,00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A8D5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BE4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10.640,00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0CDD7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18C712D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3F4D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A5064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70.560,00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EE4B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47CA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70.560,00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FB2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D4EA3" w:rsidRPr="00951CA9" w14:paraId="4048047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A49D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Razdjel: 016 UPRAVNI ODJEL ZA TURIZAM I ŠPORT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EF2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834F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4.980.794,00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5F9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4.980.794,00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4D0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2B81F56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089CC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01610 TURIZAM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329E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3B78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777.375,00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7B80F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777.375,00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E95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7E6658E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028C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8B17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CAF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777.375,00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C8344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777.375,00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96E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5D1C26C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6E63A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F1B25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53A80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68.498,00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292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68.498,00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E9C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253D0F3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07988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73216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D616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708.877,00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4DB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708.877,00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E966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126F5EC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C849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8176 TURIZAM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6B09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1DC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777.375,00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27C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777.375,00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F82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69655D0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936A5B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A817601 POBOLJŠANJE TURISTIČKE PONUDE GRADA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6407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72C0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85.875,00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2FD6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85.875,00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15C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AD4EA3" w:rsidRPr="00951CA9" w14:paraId="1FAC252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ADE16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D17C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7685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11.623,00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ADA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11.623,00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DFA4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50532FA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1937BC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BEB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05B2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11.623,00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7BD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11.623,00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2F0E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7964806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72E7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9DA8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43DB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11.623,00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897D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11.623,00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F6D5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14CD7A1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F59B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1C162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4A8C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74.252,00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EB2A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74.252,00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D27B3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358F749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D1BC6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521B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B5E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74.252,00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4A4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74.252,00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F9D3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1B33E94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78996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A0CD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932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74.252,00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0F26A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74.252,00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4BC0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6F26387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A468E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A817602 POTICAJI ZA PRODULJENJE TURISTIČE SEZONE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C17AA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8BDE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40E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46688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AD4EA3" w:rsidRPr="00951CA9" w14:paraId="47C1A40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163F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56EE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D2C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954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F2D4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1A53460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BE66E6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E74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5772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6BA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F8EA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7B93D2C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B373A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68D5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D1089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49AE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F81D9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59C1075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0989C8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A817603 RESPECT THE CITY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7C31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4A9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56.875,00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EBDE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56.875,00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028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AD4EA3" w:rsidRPr="00951CA9" w14:paraId="621110A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36CA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BE03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481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56.875,00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95EF0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56.875,00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006C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27C6A8E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9BDF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B8EBD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C8B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56.875,00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AD74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56.875,00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1F9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71F71D0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4B105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BFCD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D67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56.875,00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ABF1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56.875,00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65583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46AFD5F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1CC4B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A817604 KULTURNI PROGRAMI I MANIFESTACIJE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733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223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524.625,00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9DD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524.625,00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02D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AD4EA3" w:rsidRPr="00951CA9" w14:paraId="1A3CF9D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FF523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5C377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81A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524.625,00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B37D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524.625,00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BAC4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0103498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4A2D2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B264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F9C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524.625,00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AED0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524.625,00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70D0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2A89735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28AC7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D24B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5D9B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14.625,00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F2B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14.625,00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034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1F898F4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1A445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BB9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2C1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57B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D911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0B60854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4A123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01620 ŠPORT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9EB7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BB67F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4.203.419,00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0FF0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4.203.419,00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943F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42635DF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E5943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2D36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24C1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2.313.819,00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A76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2.313.819,00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4FB2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67AAD34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85D9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CB3EAD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03E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2.203.819,00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766F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2.203.819,00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5A0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62CA235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8D61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8FA4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6672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9062F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26E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16136A0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B9FA0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8174 JAVNE POTREBE U ŠPORTU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98DF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88628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2.313.819,00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96D9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2.313.819,00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D7CA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2DCDD05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88A0F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A817401 PROGRAMI DUBROVAČKOG SAVEZA ŠPORTOVA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5154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EF91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1.723.819,00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281C6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1.723.819,00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D6D5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AD4EA3" w:rsidRPr="00951CA9" w14:paraId="5675D50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E471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B9FAA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17C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1.723.819,00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9314C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1.723.819,00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162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388E7B5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7972D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65B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4770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1.723.819,00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666C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1.723.819,00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7860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0D7E55C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1D76B1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5F3A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1427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1.723.819,00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EB8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1.723.819,00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2989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251FF33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DCC99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A817402 MANIFESTACIJE U ŠPORTU OD ZNAČAJA ZA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8ED5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0CFF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6E9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5C6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AD4EA3" w:rsidRPr="00951CA9" w14:paraId="19EF6AF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C3336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7611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73859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7F4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DCEFF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691E66C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E860F4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C197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CA36E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AA51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6E36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34180A0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A501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E593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727AC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D54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F21B9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67DBC7B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66B0B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A817404 ŠPORTAŠI S INVALIDITETOM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542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43B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9B2AE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8F7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AD4EA3" w:rsidRPr="00951CA9" w14:paraId="7C65B39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98D1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F7CFB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8068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F569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B9A7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0C72961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68ACE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7E5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9ADD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3F87F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FC6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542843A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F415B2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1096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1C58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386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CD79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0D022D4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B9330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7F5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BAE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124.000,00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0199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71F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5806381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8FDA88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A817405 ŠPORTSKE MANIFESTACIJE OD NACIONALNOG I MEĐUNARODNOG ZNAČAJA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F4FC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52E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147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976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AD4EA3" w:rsidRPr="00951CA9" w14:paraId="61DCE64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3A64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DA66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6F19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7E868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B684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37725A3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B143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4A8A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6DA9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7BED0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1053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5DDB0E7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FAAE4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FD385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66DA7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8BD7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824D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04347C2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6154A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A817406 NOGOMETNI TURNIR NOĆ KONALA - PROJEKT PARTICIPATIVNOG BUDŽETIRANJA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B849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B2E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4294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2FC8B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AD4EA3" w:rsidRPr="00951CA9" w14:paraId="162B730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8BFCA5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8384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4403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B2AE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9609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479175E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9664F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069B1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8E2F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862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E8946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67CFFE9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4F3F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004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69E3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F9A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E39B7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479AB5C5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6F4C5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A817407 POTPORA ZA SPORTSKU IZVRSNOST KLUBOVA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C904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BCBC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9DCC0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A7EF7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AD4EA3" w:rsidRPr="00951CA9" w14:paraId="5CE0469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3C24FB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35F9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5601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23A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C7ED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5EA85AB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007BD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9B22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DA78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FA07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B82D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36D5115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DC13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D9B8B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91043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AF4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69EDC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1D6EA21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07FDA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52127 JAVNA USTANOVA ŠPORTSKI OBJEKTI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9B5DA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64323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1.889.600,00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77FD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1.889.600,00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0FB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738D470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D667C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616EE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E75A5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1.741.600,00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80D88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1.741.600,00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06E1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26A183D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EA67A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74D9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908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F650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3CAA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7E849F5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AC708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8175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249F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9D93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1.889.600,00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B8D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1.889.600,00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C11D1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598C92D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E2A799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A817501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479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EDF0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1.443.900,00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E2D9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1.443.900,00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8AA5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AD4EA3" w:rsidRPr="00951CA9" w14:paraId="35857AD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93E7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0DE2E0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573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1.295.900,00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DCCB7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1.295.900,00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5E2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0A82F32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C5B16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3490B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A1A35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1.295.900,00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3092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1.295.900,00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410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3523DD8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63C56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35990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D00C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771.800,00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2CA1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771.800,00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F0C3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09FD41EB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F5D464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E1C61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917F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522.900,00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8BCF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522.900,00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5201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382369F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D677E3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21D0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E1508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DBAFA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E544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3DC87851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A57B4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773C5F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3B95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B0F1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F75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12410F7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C8B39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35F4B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F985E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34A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A7CB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5BCA21A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FC4730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3E44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9BB4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137.900,00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28F2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137.900,00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2B78E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7F85971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A583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8021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93FAD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0B4B4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37A3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4B65023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02C6F1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6E73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FFBE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DF69C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E95B6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71C1F53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120855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D6B2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9310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9D3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D4BC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23A2603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E89DF0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K817502 KAPITALNO ULAGANJE U ŠPORTU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FD621" w14:textId="77777777" w:rsidR="00AD4EA3" w:rsidRPr="00951CA9" w:rsidRDefault="00AD4EA3" w:rsidP="0030512C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696F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445.700,00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9650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445.700,00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6AB3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AD4EA3" w:rsidRPr="00951CA9" w14:paraId="1E42486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525A5A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0FAE6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8618F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445.700,00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91D5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445.700,00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7695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17F34902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FE6D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8918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E337B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445.700,00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D3B5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445.700,00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9C2C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15148960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481F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3B532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F0BD7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1DCC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9F372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2EBE13B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6DB0D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E5DE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1490F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0A938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B3BB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2D88501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6936B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Razdjel: 017 UPRAVNI ODJEL ZA PROMET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23E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510D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3ADB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C4C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3A9ACE6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557F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01710 PROMET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DC31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1B04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038D4D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074BA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442ED89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DF0A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372F2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9EE19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D00E9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CDC5E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5B79F28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38A579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0F3C4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0473C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98CE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E5E7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7D206E5F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B4C29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8177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5B68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8602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4D0BB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810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796EB1F8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373A48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A817701 OPĆI RASHODI ODJELA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3BB1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ED408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170.000,00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0D5A8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14F5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AD4EA3" w:rsidRPr="00951CA9" w14:paraId="6AFA3073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AE7BB8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CD08CE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77A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903FD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D8AF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40A47D24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21A77D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315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3F26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64D6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83496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1A1BA359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19DC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EFA58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AD0C2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129.000,00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7DB5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659BE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4359D7EA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56556A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7934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B025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155F6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9DB2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6FA5C40E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CF6EF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8178 UPRAVLJANJE PROMETOM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5A213E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A0904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8887C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8F96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178CAC26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F37C9" w14:textId="77777777" w:rsidR="00AD4EA3" w:rsidRPr="00951CA9" w:rsidRDefault="00AD4EA3" w:rsidP="0030512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A817801 STUDIJE I PROJEKTNA DOKUMENTACIJA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BE6A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D275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BA40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2F7AF3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AD4EA3" w:rsidRPr="00951CA9" w14:paraId="3A5CC13C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4E8A1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D0C27" w14:textId="77777777" w:rsidR="00AD4EA3" w:rsidRPr="00951CA9" w:rsidRDefault="00AD4EA3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81FB0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4495E1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6A4CB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4EA3" w:rsidRPr="00951CA9" w14:paraId="0F8A9F97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6DEB33" w14:textId="77777777" w:rsidR="00AD4EA3" w:rsidRPr="00951CA9" w:rsidRDefault="00AD4EA3" w:rsidP="0030512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E4B32E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BAD9A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3BE14F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F7C2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D4EA3" w:rsidRPr="00951CA9" w14:paraId="06E2833D" w14:textId="77777777" w:rsidTr="0030512C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1918E7" w14:textId="77777777" w:rsidR="00AD4EA3" w:rsidRPr="00951CA9" w:rsidRDefault="00AD4EA3" w:rsidP="003051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D46D5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F34F52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6AC86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538D7" w14:textId="77777777" w:rsidR="00AD4EA3" w:rsidRPr="00951CA9" w:rsidRDefault="00AD4EA3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14:paraId="3AD15F0D" w14:textId="77777777" w:rsidR="00AD4EA3" w:rsidRDefault="00AD4EA3" w:rsidP="00AD4EA3">
      <w:pPr>
        <w:widowControl w:val="0"/>
        <w:shd w:val="clear" w:color="auto" w:fill="FFFFFF"/>
        <w:tabs>
          <w:tab w:val="left" w:pos="1322"/>
        </w:tabs>
        <w:spacing w:before="60"/>
        <w:jc w:val="both"/>
        <w:rPr>
          <w:rFonts w:ascii="Arial" w:hAnsi="Arial" w:cs="Arial"/>
          <w:sz w:val="18"/>
          <w:szCs w:val="18"/>
        </w:rPr>
      </w:pPr>
    </w:p>
    <w:p w14:paraId="0D384FCA" w14:textId="77777777" w:rsidR="00AD4EA3" w:rsidRPr="00311017" w:rsidRDefault="00AD4EA3" w:rsidP="00AD4EA3">
      <w:pPr>
        <w:widowControl w:val="0"/>
        <w:shd w:val="clear" w:color="auto" w:fill="FFFFFF"/>
        <w:tabs>
          <w:tab w:val="left" w:pos="1322"/>
        </w:tabs>
        <w:spacing w:before="60"/>
        <w:rPr>
          <w:rFonts w:ascii="Arial" w:hAnsi="Arial" w:cs="Arial"/>
          <w:sz w:val="18"/>
          <w:szCs w:val="18"/>
        </w:rPr>
      </w:pPr>
    </w:p>
    <w:p w14:paraId="4459B899" w14:textId="77777777" w:rsidR="00AD4EA3" w:rsidRPr="00AA4767" w:rsidRDefault="00AD4EA3" w:rsidP="00AD4EA3">
      <w:pPr>
        <w:widowControl w:val="0"/>
        <w:shd w:val="clear" w:color="auto" w:fill="FFFFFF"/>
        <w:tabs>
          <w:tab w:val="left" w:pos="1322"/>
        </w:tabs>
        <w:spacing w:before="60"/>
        <w:rPr>
          <w:rFonts w:ascii="Arial" w:hAnsi="Arial" w:cs="Arial"/>
          <w:sz w:val="22"/>
          <w:szCs w:val="22"/>
        </w:rPr>
      </w:pPr>
    </w:p>
    <w:p w14:paraId="410B929C" w14:textId="77777777" w:rsidR="00AD4EA3" w:rsidRPr="00AA4767" w:rsidRDefault="00AD4EA3" w:rsidP="00AD4EA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center"/>
        <w:rPr>
          <w:rFonts w:ascii="Arial" w:hAnsi="Arial" w:cs="Arial"/>
          <w:sz w:val="22"/>
          <w:szCs w:val="22"/>
        </w:rPr>
      </w:pPr>
      <w:r w:rsidRPr="00AA4767">
        <w:rPr>
          <w:rFonts w:ascii="Arial" w:hAnsi="Arial" w:cs="Arial"/>
          <w:sz w:val="22"/>
          <w:szCs w:val="22"/>
        </w:rPr>
        <w:t>III. PRIJELAZNE I ZAKLJUČNE ODREDBE</w:t>
      </w:r>
    </w:p>
    <w:p w14:paraId="74043A05" w14:textId="77777777" w:rsidR="00AD4EA3" w:rsidRPr="00AA4767" w:rsidRDefault="00AD4EA3" w:rsidP="00AD4EA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center"/>
        <w:rPr>
          <w:rFonts w:ascii="Arial" w:hAnsi="Arial" w:cs="Arial"/>
          <w:sz w:val="22"/>
          <w:szCs w:val="22"/>
        </w:rPr>
      </w:pPr>
    </w:p>
    <w:p w14:paraId="6132B95E" w14:textId="77777777" w:rsidR="00AD4EA3" w:rsidRDefault="00AD4EA3" w:rsidP="00AD4EA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center"/>
        <w:rPr>
          <w:rFonts w:ascii="Arial" w:hAnsi="Arial" w:cs="Arial"/>
          <w:sz w:val="22"/>
          <w:szCs w:val="22"/>
        </w:rPr>
      </w:pPr>
    </w:p>
    <w:p w14:paraId="71FE262F" w14:textId="77777777" w:rsidR="00AD4EA3" w:rsidRDefault="00AD4EA3" w:rsidP="00AD4EA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center"/>
        <w:rPr>
          <w:rFonts w:ascii="Arial" w:hAnsi="Arial" w:cs="Arial"/>
          <w:sz w:val="22"/>
          <w:szCs w:val="22"/>
        </w:rPr>
      </w:pPr>
    </w:p>
    <w:p w14:paraId="3E0BCD83" w14:textId="77777777" w:rsidR="00AD4EA3" w:rsidRPr="00AA4767" w:rsidRDefault="00AD4EA3" w:rsidP="00AD4EA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center"/>
        <w:rPr>
          <w:rFonts w:ascii="Arial" w:hAnsi="Arial" w:cs="Arial"/>
          <w:sz w:val="22"/>
          <w:szCs w:val="22"/>
        </w:rPr>
      </w:pPr>
      <w:r w:rsidRPr="00AA4767">
        <w:rPr>
          <w:rFonts w:ascii="Arial" w:hAnsi="Arial" w:cs="Arial"/>
          <w:sz w:val="22"/>
          <w:szCs w:val="22"/>
        </w:rPr>
        <w:t>Članak 3.</w:t>
      </w:r>
    </w:p>
    <w:p w14:paraId="65D7FEEB" w14:textId="77777777" w:rsidR="00AD4EA3" w:rsidRPr="00AA4767" w:rsidRDefault="00AD4EA3" w:rsidP="00AD4EA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both"/>
        <w:rPr>
          <w:rFonts w:ascii="Arial" w:hAnsi="Arial" w:cs="Arial"/>
          <w:sz w:val="22"/>
          <w:szCs w:val="22"/>
        </w:rPr>
      </w:pPr>
    </w:p>
    <w:p w14:paraId="2A5B5F87" w14:textId="77777777" w:rsidR="00AD4EA3" w:rsidRPr="00AA4767" w:rsidRDefault="00AD4EA3" w:rsidP="00AD4EA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both"/>
        <w:rPr>
          <w:rFonts w:ascii="Arial" w:hAnsi="Arial" w:cs="Arial"/>
          <w:sz w:val="22"/>
          <w:szCs w:val="22"/>
        </w:rPr>
      </w:pPr>
      <w:r w:rsidRPr="00AA4767">
        <w:rPr>
          <w:rFonts w:ascii="Arial" w:hAnsi="Arial" w:cs="Arial"/>
          <w:sz w:val="22"/>
          <w:szCs w:val="22"/>
        </w:rPr>
        <w:t>Obrazloženje općeg dijela, sastavni je dio Rebalansa proračuna.</w:t>
      </w:r>
    </w:p>
    <w:p w14:paraId="0E6C95F0" w14:textId="77777777" w:rsidR="00AD4EA3" w:rsidRPr="00AA4767" w:rsidRDefault="00AD4EA3" w:rsidP="00AD4EA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both"/>
        <w:rPr>
          <w:rFonts w:ascii="Arial" w:hAnsi="Arial" w:cs="Arial"/>
          <w:sz w:val="22"/>
          <w:szCs w:val="22"/>
        </w:rPr>
      </w:pPr>
    </w:p>
    <w:p w14:paraId="76C0CE22" w14:textId="77777777" w:rsidR="00AD4EA3" w:rsidRPr="00AA4767" w:rsidRDefault="00AD4EA3" w:rsidP="00AD4EA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both"/>
        <w:rPr>
          <w:rFonts w:ascii="Arial" w:hAnsi="Arial" w:cs="Arial"/>
          <w:sz w:val="22"/>
          <w:szCs w:val="22"/>
        </w:rPr>
      </w:pPr>
    </w:p>
    <w:p w14:paraId="5DB0E629" w14:textId="77777777" w:rsidR="00AD4EA3" w:rsidRDefault="00AD4EA3" w:rsidP="00AD4EA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center"/>
        <w:rPr>
          <w:rFonts w:ascii="Arial" w:hAnsi="Arial" w:cs="Arial"/>
          <w:sz w:val="22"/>
          <w:szCs w:val="22"/>
        </w:rPr>
      </w:pPr>
    </w:p>
    <w:p w14:paraId="667A9DD1" w14:textId="77777777" w:rsidR="00AD4EA3" w:rsidRDefault="00AD4EA3" w:rsidP="00AD4EA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center"/>
        <w:rPr>
          <w:rFonts w:ascii="Arial" w:hAnsi="Arial" w:cs="Arial"/>
          <w:sz w:val="22"/>
          <w:szCs w:val="22"/>
        </w:rPr>
      </w:pPr>
    </w:p>
    <w:p w14:paraId="09053C7C" w14:textId="77777777" w:rsidR="00AD4EA3" w:rsidRPr="00AA4767" w:rsidRDefault="00AD4EA3" w:rsidP="00AD4EA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center"/>
        <w:rPr>
          <w:rFonts w:ascii="Arial" w:hAnsi="Arial" w:cs="Arial"/>
          <w:sz w:val="22"/>
          <w:szCs w:val="22"/>
        </w:rPr>
      </w:pPr>
      <w:r w:rsidRPr="00AA4767">
        <w:rPr>
          <w:rFonts w:ascii="Arial" w:hAnsi="Arial" w:cs="Arial"/>
          <w:sz w:val="22"/>
          <w:szCs w:val="22"/>
        </w:rPr>
        <w:t>Članak 4.</w:t>
      </w:r>
    </w:p>
    <w:p w14:paraId="28EE278E" w14:textId="77777777" w:rsidR="00AD4EA3" w:rsidRPr="00AA4767" w:rsidRDefault="00AD4EA3" w:rsidP="00AD4EA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both"/>
        <w:rPr>
          <w:rFonts w:ascii="Arial" w:hAnsi="Arial" w:cs="Arial"/>
          <w:sz w:val="22"/>
          <w:szCs w:val="22"/>
        </w:rPr>
      </w:pPr>
    </w:p>
    <w:p w14:paraId="53704980" w14:textId="77777777" w:rsidR="00AD4EA3" w:rsidRPr="00AA4767" w:rsidRDefault="00AD4EA3" w:rsidP="00AD4EA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both"/>
        <w:rPr>
          <w:rFonts w:ascii="Arial" w:hAnsi="Arial" w:cs="Arial"/>
          <w:sz w:val="22"/>
          <w:szCs w:val="22"/>
        </w:rPr>
      </w:pPr>
      <w:r w:rsidRPr="00AA4767">
        <w:rPr>
          <w:rFonts w:ascii="Arial" w:hAnsi="Arial" w:cs="Arial"/>
          <w:sz w:val="22"/>
          <w:szCs w:val="22"/>
        </w:rPr>
        <w:t>Izmjene i dopune Proračuna Grada Dubrovnika za 2026. godinu i projekcija za 2027. i 2028. godinu stupaju na snagu prvog dana od dana objave u „Službenom glasniku Grada Dubrovnika“.</w:t>
      </w:r>
    </w:p>
    <w:p w14:paraId="15C0A851" w14:textId="77777777" w:rsidR="00AD4EA3" w:rsidRPr="00AA4767" w:rsidRDefault="00AD4EA3" w:rsidP="00AD4EA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both"/>
        <w:rPr>
          <w:rFonts w:ascii="Arial" w:hAnsi="Arial" w:cs="Arial"/>
          <w:sz w:val="22"/>
          <w:szCs w:val="22"/>
        </w:rPr>
      </w:pPr>
      <w:r w:rsidRPr="00AA4767">
        <w:rPr>
          <w:rFonts w:ascii="Arial" w:hAnsi="Arial" w:cs="Arial"/>
          <w:sz w:val="22"/>
          <w:szCs w:val="22"/>
        </w:rPr>
        <w:t xml:space="preserve">                           </w:t>
      </w:r>
    </w:p>
    <w:p w14:paraId="1B05E5B9" w14:textId="77777777" w:rsidR="00AD4EA3" w:rsidRPr="004A5704" w:rsidRDefault="00AD4EA3" w:rsidP="00AD4EA3">
      <w:pPr>
        <w:suppressAutoHyphens/>
        <w:spacing w:line="240" w:lineRule="atLeast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4A5704">
        <w:rPr>
          <w:rFonts w:ascii="Arial" w:hAnsi="Arial" w:cs="Arial"/>
          <w:kern w:val="1"/>
          <w:sz w:val="22"/>
          <w:szCs w:val="22"/>
          <w:lang w:eastAsia="ar-SA"/>
        </w:rPr>
        <w:t>KLASA: 400-06/25-02/01</w:t>
      </w:r>
    </w:p>
    <w:p w14:paraId="4C4AA9D2" w14:textId="77777777" w:rsidR="00AD4EA3" w:rsidRPr="004A5704" w:rsidRDefault="00AD4EA3" w:rsidP="00AD4EA3">
      <w:pPr>
        <w:suppressAutoHyphens/>
        <w:spacing w:line="240" w:lineRule="atLeast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4A5704">
        <w:rPr>
          <w:rFonts w:ascii="Arial" w:hAnsi="Arial" w:cs="Arial"/>
          <w:kern w:val="1"/>
          <w:sz w:val="22"/>
          <w:szCs w:val="22"/>
          <w:lang w:eastAsia="ar-SA"/>
        </w:rPr>
        <w:t>URBROJ: 2117-1-09-26-</w:t>
      </w:r>
      <w:r>
        <w:rPr>
          <w:rFonts w:ascii="Arial" w:hAnsi="Arial" w:cs="Arial"/>
          <w:kern w:val="1"/>
          <w:sz w:val="22"/>
          <w:szCs w:val="22"/>
          <w:lang w:eastAsia="ar-SA"/>
        </w:rPr>
        <w:t>27</w:t>
      </w:r>
    </w:p>
    <w:p w14:paraId="6761BF4B" w14:textId="77777777" w:rsidR="00AD4EA3" w:rsidRPr="004A5704" w:rsidRDefault="00AD4EA3" w:rsidP="00AD4EA3">
      <w:pPr>
        <w:suppressAutoHyphens/>
        <w:rPr>
          <w:rFonts w:ascii="Arial" w:hAnsi="Arial" w:cs="Arial"/>
          <w:kern w:val="1"/>
          <w:sz w:val="22"/>
          <w:szCs w:val="22"/>
          <w:lang w:eastAsia="ar-SA"/>
        </w:rPr>
      </w:pPr>
      <w:r w:rsidRPr="004A5704">
        <w:rPr>
          <w:rFonts w:ascii="Arial" w:hAnsi="Arial" w:cs="Arial"/>
          <w:kern w:val="1"/>
          <w:sz w:val="22"/>
          <w:szCs w:val="22"/>
          <w:lang w:eastAsia="ar-SA"/>
        </w:rPr>
        <w:t xml:space="preserve">Dubrovnik, 05. svibnja 2026. </w:t>
      </w:r>
    </w:p>
    <w:p w14:paraId="2BF49091" w14:textId="77777777" w:rsidR="00AD4EA3" w:rsidRPr="00311017" w:rsidRDefault="00AD4EA3" w:rsidP="00AD4EA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both"/>
        <w:rPr>
          <w:rFonts w:ascii="Arial" w:hAnsi="Arial" w:cs="Arial"/>
          <w:sz w:val="18"/>
          <w:szCs w:val="18"/>
        </w:rPr>
      </w:pPr>
      <w:r w:rsidRPr="00311017">
        <w:rPr>
          <w:rFonts w:ascii="Arial" w:hAnsi="Arial" w:cs="Arial"/>
          <w:sz w:val="18"/>
          <w:szCs w:val="18"/>
        </w:rPr>
        <w:tab/>
        <w:t xml:space="preserve">                             </w:t>
      </w:r>
      <w:r w:rsidRPr="00311017">
        <w:rPr>
          <w:rFonts w:ascii="Arial" w:hAnsi="Arial" w:cs="Arial"/>
          <w:sz w:val="18"/>
          <w:szCs w:val="18"/>
        </w:rPr>
        <w:tab/>
        <w:t xml:space="preserve">    </w:t>
      </w:r>
    </w:p>
    <w:p w14:paraId="605AC8DD" w14:textId="77777777" w:rsidR="00AD4EA3" w:rsidRPr="00CA351A" w:rsidRDefault="00AD4EA3" w:rsidP="00AD4EA3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CA351A">
        <w:rPr>
          <w:rFonts w:ascii="Arial" w:hAnsi="Arial" w:cs="Arial"/>
          <w:b/>
          <w:sz w:val="22"/>
          <w:szCs w:val="22"/>
          <w:lang w:eastAsia="ar-SA"/>
        </w:rPr>
        <w:t xml:space="preserve">Predsjednik Gradskog vijeća                                                                                               </w:t>
      </w:r>
    </w:p>
    <w:p w14:paraId="15D8BD59" w14:textId="77777777" w:rsidR="00AD4EA3" w:rsidRPr="00CA351A" w:rsidRDefault="00AD4EA3" w:rsidP="00AD4EA3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CA351A">
        <w:rPr>
          <w:rFonts w:ascii="Arial" w:hAnsi="Arial" w:cs="Arial"/>
          <w:b/>
          <w:sz w:val="22"/>
          <w:szCs w:val="22"/>
          <w:lang w:eastAsia="ar-SA"/>
        </w:rPr>
        <w:t>mr. sc. Marko Potrebica, v.r.</w:t>
      </w:r>
    </w:p>
    <w:p w14:paraId="36E4CADC" w14:textId="77777777" w:rsidR="00AD4EA3" w:rsidRPr="00CA351A" w:rsidRDefault="00AD4EA3" w:rsidP="00AD4EA3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CA351A">
        <w:rPr>
          <w:rFonts w:ascii="Arial" w:hAnsi="Arial" w:cs="Arial"/>
          <w:b/>
          <w:sz w:val="22"/>
          <w:szCs w:val="22"/>
          <w:lang w:eastAsia="ar-SA"/>
        </w:rPr>
        <w:t>---------------------------------------</w:t>
      </w:r>
    </w:p>
    <w:p w14:paraId="334B645B" w14:textId="0247375D" w:rsidR="00301771" w:rsidRDefault="00AD4EA3" w:rsidP="00AD4EA3">
      <w:r w:rsidRPr="00311017">
        <w:rPr>
          <w:rFonts w:ascii="Arial" w:hAnsi="Arial" w:cs="Arial"/>
          <w:sz w:val="18"/>
          <w:szCs w:val="18"/>
        </w:rPr>
        <w:tab/>
      </w:r>
    </w:p>
    <w:sectPr w:rsidR="00301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Liberation Serif" w:hAnsi="Liberation Serif" w:cs="Arial"/>
        <w:sz w:val="22"/>
        <w:szCs w:val="22"/>
      </w:rPr>
    </w:lvl>
  </w:abstractNum>
  <w:abstractNum w:abstractNumId="4" w15:restartNumberingAfterBreak="0">
    <w:nsid w:val="018629AB"/>
    <w:multiLevelType w:val="hybridMultilevel"/>
    <w:tmpl w:val="ACD856EC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D67CF"/>
    <w:multiLevelType w:val="hybridMultilevel"/>
    <w:tmpl w:val="64C8AA42"/>
    <w:lvl w:ilvl="0" w:tplc="8842C5E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174FC"/>
    <w:multiLevelType w:val="hybridMultilevel"/>
    <w:tmpl w:val="B95A4358"/>
    <w:lvl w:ilvl="0" w:tplc="7F06A05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06632B38"/>
    <w:multiLevelType w:val="hybridMultilevel"/>
    <w:tmpl w:val="56C06A3C"/>
    <w:lvl w:ilvl="0" w:tplc="84B6B57E">
      <w:numFmt w:val="bullet"/>
      <w:lvlText w:val="-"/>
      <w:lvlJc w:val="left"/>
      <w:pPr>
        <w:ind w:left="8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105A0B4C"/>
    <w:multiLevelType w:val="hybridMultilevel"/>
    <w:tmpl w:val="1AC696EA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9" w15:restartNumberingAfterBreak="0">
    <w:nsid w:val="131D6340"/>
    <w:multiLevelType w:val="hybridMultilevel"/>
    <w:tmpl w:val="A1629E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A5E73"/>
    <w:multiLevelType w:val="multilevel"/>
    <w:tmpl w:val="E790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B67BF3"/>
    <w:multiLevelType w:val="hybridMultilevel"/>
    <w:tmpl w:val="D91A6CF6"/>
    <w:lvl w:ilvl="0" w:tplc="CB109F92">
      <w:start w:val="1"/>
      <w:numFmt w:val="bullet"/>
      <w:pStyle w:val="Style3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706D8E"/>
    <w:multiLevelType w:val="hybridMultilevel"/>
    <w:tmpl w:val="577226A2"/>
    <w:lvl w:ilvl="0" w:tplc="F7A4FF14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243A765D"/>
    <w:multiLevelType w:val="hybridMultilevel"/>
    <w:tmpl w:val="4EF0A17C"/>
    <w:lvl w:ilvl="0" w:tplc="869CB2FE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29DC1924"/>
    <w:multiLevelType w:val="multilevel"/>
    <w:tmpl w:val="4A9EE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841FB1"/>
    <w:multiLevelType w:val="multilevel"/>
    <w:tmpl w:val="E790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1C2EA0"/>
    <w:multiLevelType w:val="hybridMultilevel"/>
    <w:tmpl w:val="AEF69596"/>
    <w:lvl w:ilvl="0" w:tplc="28189D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0386D82"/>
    <w:multiLevelType w:val="hybridMultilevel"/>
    <w:tmpl w:val="08D2C08E"/>
    <w:lvl w:ilvl="0" w:tplc="7AC8E294">
      <w:start w:val="1"/>
      <w:numFmt w:val="upperLetter"/>
      <w:lvlText w:val="%1."/>
      <w:lvlJc w:val="left"/>
      <w:pPr>
        <w:ind w:left="3540" w:hanging="31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92CF6"/>
    <w:multiLevelType w:val="multilevel"/>
    <w:tmpl w:val="23AA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9B07C9"/>
    <w:multiLevelType w:val="hybridMultilevel"/>
    <w:tmpl w:val="C01EDE1A"/>
    <w:lvl w:ilvl="0" w:tplc="DBA6F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04A5A"/>
    <w:multiLevelType w:val="hybridMultilevel"/>
    <w:tmpl w:val="2B80150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B3D1F"/>
    <w:multiLevelType w:val="multilevel"/>
    <w:tmpl w:val="62C20B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E263AE6"/>
    <w:multiLevelType w:val="hybridMultilevel"/>
    <w:tmpl w:val="013A6C10"/>
    <w:lvl w:ilvl="0" w:tplc="D4EAD13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52B11781"/>
    <w:multiLevelType w:val="hybridMultilevel"/>
    <w:tmpl w:val="E3E4242A"/>
    <w:lvl w:ilvl="0" w:tplc="98544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20F4B"/>
    <w:multiLevelType w:val="hybridMultilevel"/>
    <w:tmpl w:val="23E09E76"/>
    <w:lvl w:ilvl="0" w:tplc="C742C9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C00A03"/>
    <w:multiLevelType w:val="hybridMultilevel"/>
    <w:tmpl w:val="F718F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903F6"/>
    <w:multiLevelType w:val="multilevel"/>
    <w:tmpl w:val="479ECE6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8748AA"/>
    <w:multiLevelType w:val="hybridMultilevel"/>
    <w:tmpl w:val="E8909C8E"/>
    <w:lvl w:ilvl="0" w:tplc="0220C74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638E5"/>
    <w:multiLevelType w:val="hybridMultilevel"/>
    <w:tmpl w:val="F06282DA"/>
    <w:lvl w:ilvl="0" w:tplc="8842C5E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229A"/>
    <w:multiLevelType w:val="hybridMultilevel"/>
    <w:tmpl w:val="CCCC5076"/>
    <w:lvl w:ilvl="0" w:tplc="A4A622E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66633BF7"/>
    <w:multiLevelType w:val="hybridMultilevel"/>
    <w:tmpl w:val="180CF8C8"/>
    <w:lvl w:ilvl="0" w:tplc="98E4E5A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B06618"/>
    <w:multiLevelType w:val="hybridMultilevel"/>
    <w:tmpl w:val="37F41B90"/>
    <w:lvl w:ilvl="0" w:tplc="E1BA1F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8C1054E"/>
    <w:multiLevelType w:val="hybridMultilevel"/>
    <w:tmpl w:val="4F88AEAC"/>
    <w:lvl w:ilvl="0" w:tplc="0409000F">
      <w:start w:val="1"/>
      <w:numFmt w:val="decimal"/>
      <w:lvlText w:val="%1."/>
      <w:lvlJc w:val="left"/>
      <w:pPr>
        <w:ind w:left="-363" w:hanging="360"/>
      </w:pPr>
    </w:lvl>
    <w:lvl w:ilvl="1" w:tplc="04090019" w:tentative="1">
      <w:start w:val="1"/>
      <w:numFmt w:val="lowerLetter"/>
      <w:lvlText w:val="%2."/>
      <w:lvlJc w:val="left"/>
      <w:pPr>
        <w:ind w:left="357" w:hanging="360"/>
      </w:pPr>
    </w:lvl>
    <w:lvl w:ilvl="2" w:tplc="0409001B" w:tentative="1">
      <w:start w:val="1"/>
      <w:numFmt w:val="lowerRoman"/>
      <w:lvlText w:val="%3."/>
      <w:lvlJc w:val="right"/>
      <w:pPr>
        <w:ind w:left="1077" w:hanging="180"/>
      </w:pPr>
    </w:lvl>
    <w:lvl w:ilvl="3" w:tplc="0409000F" w:tentative="1">
      <w:start w:val="1"/>
      <w:numFmt w:val="decimal"/>
      <w:lvlText w:val="%4."/>
      <w:lvlJc w:val="left"/>
      <w:pPr>
        <w:ind w:left="1797" w:hanging="360"/>
      </w:pPr>
    </w:lvl>
    <w:lvl w:ilvl="4" w:tplc="04090019" w:tentative="1">
      <w:start w:val="1"/>
      <w:numFmt w:val="lowerLetter"/>
      <w:lvlText w:val="%5."/>
      <w:lvlJc w:val="left"/>
      <w:pPr>
        <w:ind w:left="2517" w:hanging="360"/>
      </w:pPr>
    </w:lvl>
    <w:lvl w:ilvl="5" w:tplc="0409001B" w:tentative="1">
      <w:start w:val="1"/>
      <w:numFmt w:val="lowerRoman"/>
      <w:lvlText w:val="%6."/>
      <w:lvlJc w:val="right"/>
      <w:pPr>
        <w:ind w:left="3237" w:hanging="180"/>
      </w:pPr>
    </w:lvl>
    <w:lvl w:ilvl="6" w:tplc="0409000F" w:tentative="1">
      <w:start w:val="1"/>
      <w:numFmt w:val="decimal"/>
      <w:lvlText w:val="%7."/>
      <w:lvlJc w:val="left"/>
      <w:pPr>
        <w:ind w:left="3957" w:hanging="360"/>
      </w:pPr>
    </w:lvl>
    <w:lvl w:ilvl="7" w:tplc="04090019" w:tentative="1">
      <w:start w:val="1"/>
      <w:numFmt w:val="lowerLetter"/>
      <w:lvlText w:val="%8."/>
      <w:lvlJc w:val="left"/>
      <w:pPr>
        <w:ind w:left="4677" w:hanging="360"/>
      </w:pPr>
    </w:lvl>
    <w:lvl w:ilvl="8" w:tplc="0409001B" w:tentative="1">
      <w:start w:val="1"/>
      <w:numFmt w:val="lowerRoman"/>
      <w:lvlText w:val="%9."/>
      <w:lvlJc w:val="right"/>
      <w:pPr>
        <w:ind w:left="5397" w:hanging="180"/>
      </w:pPr>
    </w:lvl>
  </w:abstractNum>
  <w:abstractNum w:abstractNumId="33" w15:restartNumberingAfterBreak="0">
    <w:nsid w:val="69984023"/>
    <w:multiLevelType w:val="hybridMultilevel"/>
    <w:tmpl w:val="88DCC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92A40"/>
    <w:multiLevelType w:val="hybridMultilevel"/>
    <w:tmpl w:val="17823C56"/>
    <w:lvl w:ilvl="0" w:tplc="2988A0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C05C6"/>
    <w:multiLevelType w:val="hybridMultilevel"/>
    <w:tmpl w:val="5CB2701C"/>
    <w:lvl w:ilvl="0" w:tplc="DEB424AA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70EE9"/>
    <w:multiLevelType w:val="hybridMultilevel"/>
    <w:tmpl w:val="02386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07EDC"/>
    <w:multiLevelType w:val="hybridMultilevel"/>
    <w:tmpl w:val="6BF05E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258F2"/>
    <w:multiLevelType w:val="hybridMultilevel"/>
    <w:tmpl w:val="964673B0"/>
    <w:lvl w:ilvl="0" w:tplc="91222888">
      <w:start w:val="1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B158F"/>
    <w:multiLevelType w:val="hybridMultilevel"/>
    <w:tmpl w:val="4FD4D5F8"/>
    <w:lvl w:ilvl="0" w:tplc="427608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710E9"/>
    <w:multiLevelType w:val="multilevel"/>
    <w:tmpl w:val="CC02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73020D"/>
    <w:multiLevelType w:val="hybridMultilevel"/>
    <w:tmpl w:val="D4A44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54F94"/>
    <w:multiLevelType w:val="hybridMultilevel"/>
    <w:tmpl w:val="5CA24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42C28"/>
    <w:multiLevelType w:val="hybridMultilevel"/>
    <w:tmpl w:val="5C64D0E8"/>
    <w:lvl w:ilvl="0" w:tplc="AEC2BBB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4" w15:restartNumberingAfterBreak="0">
    <w:nsid w:val="7F4E2E2E"/>
    <w:multiLevelType w:val="hybridMultilevel"/>
    <w:tmpl w:val="09EC1A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169879">
    <w:abstractNumId w:val="0"/>
  </w:num>
  <w:num w:numId="2" w16cid:durableId="242027423">
    <w:abstractNumId w:val="1"/>
  </w:num>
  <w:num w:numId="3" w16cid:durableId="1234271592">
    <w:abstractNumId w:val="11"/>
  </w:num>
  <w:num w:numId="4" w16cid:durableId="8261222">
    <w:abstractNumId w:val="43"/>
  </w:num>
  <w:num w:numId="5" w16cid:durableId="1626815711">
    <w:abstractNumId w:val="41"/>
  </w:num>
  <w:num w:numId="6" w16cid:durableId="1742680971">
    <w:abstractNumId w:val="5"/>
  </w:num>
  <w:num w:numId="7" w16cid:durableId="1317808105">
    <w:abstractNumId w:val="28"/>
  </w:num>
  <w:num w:numId="8" w16cid:durableId="136261877">
    <w:abstractNumId w:val="18"/>
  </w:num>
  <w:num w:numId="9" w16cid:durableId="1210798979">
    <w:abstractNumId w:val="26"/>
  </w:num>
  <w:num w:numId="10" w16cid:durableId="678390970">
    <w:abstractNumId w:val="37"/>
  </w:num>
  <w:num w:numId="11" w16cid:durableId="2013799029">
    <w:abstractNumId w:val="22"/>
  </w:num>
  <w:num w:numId="12" w16cid:durableId="71244642">
    <w:abstractNumId w:val="29"/>
  </w:num>
  <w:num w:numId="13" w16cid:durableId="1107428436">
    <w:abstractNumId w:val="31"/>
  </w:num>
  <w:num w:numId="14" w16cid:durableId="405684274">
    <w:abstractNumId w:val="6"/>
  </w:num>
  <w:num w:numId="15" w16cid:durableId="931158942">
    <w:abstractNumId w:val="12"/>
  </w:num>
  <w:num w:numId="16" w16cid:durableId="573978982">
    <w:abstractNumId w:val="30"/>
  </w:num>
  <w:num w:numId="17" w16cid:durableId="2141722037">
    <w:abstractNumId w:val="42"/>
  </w:num>
  <w:num w:numId="18" w16cid:durableId="1359964424">
    <w:abstractNumId w:val="9"/>
  </w:num>
  <w:num w:numId="19" w16cid:durableId="2063140125">
    <w:abstractNumId w:val="16"/>
  </w:num>
  <w:num w:numId="20" w16cid:durableId="984625305">
    <w:abstractNumId w:val="13"/>
  </w:num>
  <w:num w:numId="21" w16cid:durableId="465440472">
    <w:abstractNumId w:val="14"/>
  </w:num>
  <w:num w:numId="22" w16cid:durableId="920718744">
    <w:abstractNumId w:val="39"/>
  </w:num>
  <w:num w:numId="23" w16cid:durableId="983508526">
    <w:abstractNumId w:val="21"/>
  </w:num>
  <w:num w:numId="24" w16cid:durableId="1668899819">
    <w:abstractNumId w:val="4"/>
  </w:num>
  <w:num w:numId="25" w16cid:durableId="256523659">
    <w:abstractNumId w:val="38"/>
  </w:num>
  <w:num w:numId="26" w16cid:durableId="1203783679">
    <w:abstractNumId w:val="34"/>
  </w:num>
  <w:num w:numId="27" w16cid:durableId="769786091">
    <w:abstractNumId w:val="35"/>
  </w:num>
  <w:num w:numId="28" w16cid:durableId="795831974">
    <w:abstractNumId w:val="2"/>
  </w:num>
  <w:num w:numId="29" w16cid:durableId="1118797372">
    <w:abstractNumId w:val="3"/>
  </w:num>
  <w:num w:numId="30" w16cid:durableId="897738678">
    <w:abstractNumId w:val="23"/>
  </w:num>
  <w:num w:numId="31" w16cid:durableId="1173225764">
    <w:abstractNumId w:val="36"/>
  </w:num>
  <w:num w:numId="32" w16cid:durableId="336159842">
    <w:abstractNumId w:val="25"/>
  </w:num>
  <w:num w:numId="33" w16cid:durableId="213469325">
    <w:abstractNumId w:val="40"/>
  </w:num>
  <w:num w:numId="34" w16cid:durableId="1647279653">
    <w:abstractNumId w:val="24"/>
  </w:num>
  <w:num w:numId="35" w16cid:durableId="1756587605">
    <w:abstractNumId w:val="17"/>
  </w:num>
  <w:num w:numId="36" w16cid:durableId="1456363542">
    <w:abstractNumId w:val="20"/>
  </w:num>
  <w:num w:numId="37" w16cid:durableId="787697095">
    <w:abstractNumId w:val="44"/>
  </w:num>
  <w:num w:numId="38" w16cid:durableId="2048480814">
    <w:abstractNumId w:val="33"/>
  </w:num>
  <w:num w:numId="39" w16cid:durableId="1516458154">
    <w:abstractNumId w:val="32"/>
  </w:num>
  <w:num w:numId="40" w16cid:durableId="2119596130">
    <w:abstractNumId w:val="19"/>
  </w:num>
  <w:num w:numId="41" w16cid:durableId="1479227071">
    <w:abstractNumId w:val="7"/>
  </w:num>
  <w:num w:numId="42" w16cid:durableId="731513079">
    <w:abstractNumId w:val="27"/>
  </w:num>
  <w:num w:numId="43" w16cid:durableId="1723748334">
    <w:abstractNumId w:val="8"/>
  </w:num>
  <w:num w:numId="44" w16cid:durableId="579026944">
    <w:abstractNumId w:val="15"/>
  </w:num>
  <w:num w:numId="45" w16cid:durableId="14680082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A3"/>
    <w:rsid w:val="00001388"/>
    <w:rsid w:val="0005721B"/>
    <w:rsid w:val="00080E39"/>
    <w:rsid w:val="000D0B39"/>
    <w:rsid w:val="000D5B9F"/>
    <w:rsid w:val="000D74A3"/>
    <w:rsid w:val="00117AA9"/>
    <w:rsid w:val="00123BDF"/>
    <w:rsid w:val="00174FCC"/>
    <w:rsid w:val="001B0189"/>
    <w:rsid w:val="001B1DBC"/>
    <w:rsid w:val="00257BF6"/>
    <w:rsid w:val="00272207"/>
    <w:rsid w:val="0029690A"/>
    <w:rsid w:val="002B6BF4"/>
    <w:rsid w:val="002C0402"/>
    <w:rsid w:val="002D0579"/>
    <w:rsid w:val="002E67FD"/>
    <w:rsid w:val="002F09DA"/>
    <w:rsid w:val="00301771"/>
    <w:rsid w:val="003C5D96"/>
    <w:rsid w:val="003C7DAF"/>
    <w:rsid w:val="0040201C"/>
    <w:rsid w:val="004044D5"/>
    <w:rsid w:val="0048095E"/>
    <w:rsid w:val="004866DB"/>
    <w:rsid w:val="004879B4"/>
    <w:rsid w:val="004E7EB0"/>
    <w:rsid w:val="004F6857"/>
    <w:rsid w:val="00511E04"/>
    <w:rsid w:val="0055566F"/>
    <w:rsid w:val="005821FA"/>
    <w:rsid w:val="005D7EA7"/>
    <w:rsid w:val="00641443"/>
    <w:rsid w:val="00645BC4"/>
    <w:rsid w:val="006C5D00"/>
    <w:rsid w:val="006E25C0"/>
    <w:rsid w:val="007104DF"/>
    <w:rsid w:val="007D3460"/>
    <w:rsid w:val="007F1CE6"/>
    <w:rsid w:val="008122FC"/>
    <w:rsid w:val="00820409"/>
    <w:rsid w:val="0086482F"/>
    <w:rsid w:val="008775C9"/>
    <w:rsid w:val="008C708C"/>
    <w:rsid w:val="00900E83"/>
    <w:rsid w:val="009574DB"/>
    <w:rsid w:val="009646B4"/>
    <w:rsid w:val="00983EAA"/>
    <w:rsid w:val="00984028"/>
    <w:rsid w:val="00A23E73"/>
    <w:rsid w:val="00A31397"/>
    <w:rsid w:val="00A55AE4"/>
    <w:rsid w:val="00A9316E"/>
    <w:rsid w:val="00AA3588"/>
    <w:rsid w:val="00AD4EA3"/>
    <w:rsid w:val="00AF746B"/>
    <w:rsid w:val="00B134F1"/>
    <w:rsid w:val="00B14FC9"/>
    <w:rsid w:val="00B21035"/>
    <w:rsid w:val="00B22951"/>
    <w:rsid w:val="00B43CE8"/>
    <w:rsid w:val="00B91894"/>
    <w:rsid w:val="00B92B87"/>
    <w:rsid w:val="00BB63D6"/>
    <w:rsid w:val="00BC35A0"/>
    <w:rsid w:val="00CB21FC"/>
    <w:rsid w:val="00D24E55"/>
    <w:rsid w:val="00D41180"/>
    <w:rsid w:val="00DE6552"/>
    <w:rsid w:val="00EF067D"/>
    <w:rsid w:val="00F2589C"/>
    <w:rsid w:val="00F62E91"/>
    <w:rsid w:val="00F84E5A"/>
    <w:rsid w:val="00F94309"/>
    <w:rsid w:val="00FB478A"/>
    <w:rsid w:val="00FC297F"/>
    <w:rsid w:val="00FC79C7"/>
    <w:rsid w:val="00FE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9F77"/>
  <w15:chartTrackingRefBased/>
  <w15:docId w15:val="{E5881709-4BEF-4D23-B9AD-9FD16A3F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E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D4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4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4E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4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4E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4E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4E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4E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4E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D4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4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4E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4EA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4EA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4E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4EA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4E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4E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4E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D4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4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D4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4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D4EA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4E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D4EA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4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4EA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4EA3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D4EA3"/>
    <w:pPr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D4EA3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D4EA3"/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D4EA3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D4EA3"/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AD4EA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D4EA3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AD4EA3"/>
    <w:pPr>
      <w:spacing w:after="0" w:line="240" w:lineRule="auto"/>
    </w:pPr>
  </w:style>
  <w:style w:type="paragraph" w:customStyle="1" w:styleId="BodyLegal">
    <w:name w:val="BodyLegal"/>
    <w:basedOn w:val="Normal"/>
    <w:rsid w:val="00AD4EA3"/>
    <w:pPr>
      <w:spacing w:after="200" w:line="276" w:lineRule="auto"/>
    </w:pPr>
    <w:rPr>
      <w:rFonts w:cstheme="minorBidi"/>
      <w:szCs w:val="22"/>
      <w:lang w:val="en-US" w:eastAsia="en-US"/>
    </w:rPr>
  </w:style>
  <w:style w:type="paragraph" w:customStyle="1" w:styleId="ArticleTitle">
    <w:name w:val="ArticleTitle"/>
    <w:basedOn w:val="Normal"/>
    <w:rsid w:val="00AD4EA3"/>
    <w:pPr>
      <w:spacing w:after="200" w:line="276" w:lineRule="auto"/>
    </w:pPr>
    <w:rPr>
      <w:rFonts w:cstheme="minorBidi"/>
      <w:b/>
      <w:szCs w:val="22"/>
      <w:lang w:val="en-US" w:eastAsia="en-US"/>
    </w:rPr>
  </w:style>
  <w:style w:type="paragraph" w:customStyle="1" w:styleId="DocTitle">
    <w:name w:val="DocTitle"/>
    <w:basedOn w:val="Normal"/>
    <w:rsid w:val="00AD4EA3"/>
    <w:pPr>
      <w:spacing w:after="200" w:line="276" w:lineRule="auto"/>
    </w:pPr>
    <w:rPr>
      <w:rFonts w:cstheme="minorBidi"/>
      <w:b/>
      <w:sz w:val="26"/>
      <w:szCs w:val="22"/>
      <w:lang w:val="en-US" w:eastAsia="en-US"/>
    </w:rPr>
  </w:style>
  <w:style w:type="paragraph" w:styleId="StandardWeb">
    <w:name w:val="Normal (Web)"/>
    <w:basedOn w:val="Normal"/>
    <w:uiPriority w:val="99"/>
    <w:unhideWhenUsed/>
    <w:rsid w:val="00AD4EA3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AD4EA3"/>
    <w:pPr>
      <w:suppressAutoHyphens/>
      <w:spacing w:after="120"/>
    </w:pPr>
    <w:rPr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AD4EA3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customStyle="1" w:styleId="Style3">
    <w:name w:val="Style3"/>
    <w:basedOn w:val="Normal"/>
    <w:rsid w:val="00AD4EA3"/>
    <w:pPr>
      <w:widowControl w:val="0"/>
      <w:numPr>
        <w:numId w:val="3"/>
      </w:numPr>
      <w:tabs>
        <w:tab w:val="left" w:pos="142"/>
        <w:tab w:val="num" w:pos="360"/>
        <w:tab w:val="left" w:pos="426"/>
        <w:tab w:val="left" w:pos="2016"/>
        <w:tab w:val="left" w:pos="2736"/>
        <w:tab w:val="left" w:pos="3456"/>
        <w:tab w:val="left" w:pos="4176"/>
        <w:tab w:val="center" w:pos="4608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</w:tabs>
      <w:suppressAutoHyphens/>
      <w:overflowPunct w:val="0"/>
      <w:autoSpaceDE w:val="0"/>
      <w:ind w:left="0" w:firstLine="0"/>
      <w:jc w:val="both"/>
      <w:textAlignment w:val="baseline"/>
    </w:pPr>
    <w:rPr>
      <w:rFonts w:ascii="Arial" w:hAnsi="Arial" w:cs="Arial"/>
      <w:sz w:val="22"/>
      <w:szCs w:val="22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D4EA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4EA3"/>
    <w:rPr>
      <w:rFonts w:ascii="Segoe UI" w:eastAsia="Times New Roman" w:hAnsi="Segoe UI" w:cs="Segoe UI"/>
      <w:kern w:val="0"/>
      <w:sz w:val="18"/>
      <w:szCs w:val="18"/>
      <w:lang w:eastAsia="hr-HR"/>
    </w:rPr>
  </w:style>
  <w:style w:type="character" w:customStyle="1" w:styleId="selected">
    <w:name w:val="selected"/>
    <w:basedOn w:val="Zadanifontodlomka"/>
    <w:rsid w:val="00AD4EA3"/>
  </w:style>
  <w:style w:type="character" w:styleId="Naglaeno">
    <w:name w:val="Strong"/>
    <w:uiPriority w:val="22"/>
    <w:qFormat/>
    <w:rsid w:val="00AD4EA3"/>
    <w:rPr>
      <w:b/>
      <w:bCs/>
    </w:rPr>
  </w:style>
  <w:style w:type="paragraph" w:customStyle="1" w:styleId="box471275">
    <w:name w:val="box_471275"/>
    <w:basedOn w:val="Normal"/>
    <w:rsid w:val="00AD4EA3"/>
    <w:pPr>
      <w:spacing w:before="100" w:beforeAutospacing="1" w:after="100" w:afterAutospacing="1"/>
    </w:pPr>
  </w:style>
  <w:style w:type="character" w:customStyle="1" w:styleId="kurziv">
    <w:name w:val="kurziv"/>
    <w:basedOn w:val="Zadanifontodlomka"/>
    <w:rsid w:val="00AD4EA3"/>
  </w:style>
  <w:style w:type="character" w:customStyle="1" w:styleId="bold">
    <w:name w:val="bold"/>
    <w:basedOn w:val="Zadanifontodlomka"/>
    <w:rsid w:val="00AD4EA3"/>
  </w:style>
  <w:style w:type="paragraph" w:customStyle="1" w:styleId="bezreda">
    <w:name w:val="bezreda"/>
    <w:basedOn w:val="Normal"/>
    <w:rsid w:val="00AD4EA3"/>
    <w:pPr>
      <w:spacing w:before="100" w:beforeAutospacing="1" w:after="100" w:afterAutospacing="1"/>
    </w:pPr>
  </w:style>
  <w:style w:type="paragraph" w:customStyle="1" w:styleId="msonormal0">
    <w:name w:val="msonormal"/>
    <w:basedOn w:val="Normal"/>
    <w:rsid w:val="00AD4EA3"/>
    <w:pPr>
      <w:spacing w:before="100" w:beforeAutospacing="1" w:after="100" w:afterAutospacing="1"/>
    </w:pPr>
  </w:style>
  <w:style w:type="paragraph" w:customStyle="1" w:styleId="BodySmall">
    <w:name w:val="Body Small"/>
    <w:rsid w:val="00AD4EA3"/>
    <w:pPr>
      <w:spacing w:after="0" w:line="240" w:lineRule="auto"/>
    </w:pPr>
    <w:rPr>
      <w:rFonts w:ascii="Times New Roman" w:eastAsia="Times New Roman" w:hAnsi="Times New Roman"/>
      <w:kern w:val="0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30567</Words>
  <Characters>174237</Characters>
  <Application>Microsoft Office Word</Application>
  <DocSecurity>0</DocSecurity>
  <Lines>1451</Lines>
  <Paragraphs>408</Paragraphs>
  <ScaleCrop>false</ScaleCrop>
  <Company/>
  <LinksUpToDate>false</LinksUpToDate>
  <CharactersWithSpaces>204396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Ipšić</dc:creator>
  <cp:keywords/>
  <dc:description/>
  <cp:lastModifiedBy>Petar Ipšić</cp:lastModifiedBy>
  <cp:revision>1</cp:revision>
  <dcterms:created xsi:type="dcterms:W3CDTF">2026-05-13T07:50:00Z</dcterms:created>
  <dcterms:modified xsi:type="dcterms:W3CDTF">2026-05-13T07:52:00Z</dcterms:modified>
</cp:coreProperties>
</file>