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D6" w:rsidRDefault="00643AD6">
      <w:pPr>
        <w:rPr>
          <w:lang w:val="en-US"/>
        </w:rPr>
      </w:pPr>
      <w:bookmarkStart w:id="0" w:name="_GoBack"/>
      <w:bookmarkEnd w:id="0"/>
    </w:p>
    <w:p w:rsidR="00643AD6" w:rsidRDefault="00643AD6">
      <w:pPr>
        <w:rPr>
          <w:lang w:val="en-US"/>
        </w:rPr>
      </w:pPr>
    </w:p>
    <w:p w:rsidR="00643AD6" w:rsidRDefault="00643AD6">
      <w:pPr>
        <w:rPr>
          <w:lang w:val="en-US"/>
        </w:rPr>
      </w:pPr>
    </w:p>
    <w:p w:rsidR="00643AD6" w:rsidRDefault="00643AD6">
      <w:pPr>
        <w:rPr>
          <w:lang w:val="en-US"/>
        </w:rPr>
      </w:pPr>
    </w:p>
    <w:p w:rsidR="00643AD6" w:rsidRDefault="00643AD6">
      <w:pPr>
        <w:rPr>
          <w:lang w:val="en-US"/>
        </w:rPr>
      </w:pPr>
    </w:p>
    <w:p w:rsidR="00643AD6" w:rsidRDefault="00643AD6">
      <w:pPr>
        <w:pStyle w:val="Heading2"/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pStyle w:val="Heading2"/>
        <w:jc w:val="both"/>
        <w:rPr>
          <w:rFonts w:ascii="Arial" w:hAnsi="Arial"/>
          <w:sz w:val="22"/>
          <w:szCs w:val="22"/>
        </w:rPr>
      </w:pPr>
    </w:p>
    <w:p w:rsidR="00E80E28" w:rsidRDefault="00E80E28" w:rsidP="00E80E28">
      <w:pPr>
        <w:pStyle w:val="Heading2"/>
        <w:jc w:val="both"/>
        <w:rPr>
          <w:rFonts w:ascii="Arial" w:hAnsi="Arial"/>
          <w:sz w:val="22"/>
          <w:szCs w:val="22"/>
        </w:rPr>
      </w:pPr>
    </w:p>
    <w:p w:rsidR="00643AD6" w:rsidRPr="00E80E28" w:rsidRDefault="00E80E28" w:rsidP="00E80E28">
      <w:pPr>
        <w:pStyle w:val="Heading2"/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 w:rsidR="00643AD6">
        <w:rPr>
          <w:rFonts w:ascii="Arial" w:hAnsi="Arial"/>
          <w:sz w:val="22"/>
          <w:szCs w:val="22"/>
        </w:rPr>
        <w:t xml:space="preserve">G r a d o n a č e l n i k </w:t>
      </w:r>
    </w:p>
    <w:p w:rsidR="00643AD6" w:rsidRDefault="00206435" w:rsidP="00E80E28">
      <w:pPr>
        <w:autoSpaceDE w:val="0"/>
        <w:spacing w:line="240" w:lineRule="atLeast"/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KLASA: </w:t>
      </w:r>
      <w:r w:rsidR="00E80E28" w:rsidRPr="00E80E28">
        <w:rPr>
          <w:rFonts w:ascii="Arial" w:hAnsi="Arial"/>
          <w:sz w:val="22"/>
          <w:szCs w:val="22"/>
        </w:rPr>
        <w:t>363-01/17-09/33</w:t>
      </w:r>
    </w:p>
    <w:p w:rsidR="00643AD6" w:rsidRDefault="00643AD6" w:rsidP="00E80E28">
      <w:pPr>
        <w:autoSpaceDE w:val="0"/>
        <w:spacing w:line="240" w:lineRule="atLeast"/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</w:t>
      </w:r>
      <w:r w:rsidR="009A469F">
        <w:rPr>
          <w:rFonts w:ascii="Arial" w:hAnsi="Arial"/>
          <w:sz w:val="22"/>
          <w:szCs w:val="22"/>
        </w:rPr>
        <w:t>BROJ: 2117/01-01-18-7</w:t>
      </w:r>
    </w:p>
    <w:p w:rsidR="00643AD6" w:rsidRDefault="009A469F" w:rsidP="00E80E28">
      <w:pPr>
        <w:ind w:left="-5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Dubrovnik, 21</w:t>
      </w:r>
      <w:r w:rsidR="00643AD6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06. 2018</w:t>
      </w:r>
      <w:r w:rsidR="00643AD6">
        <w:rPr>
          <w:rFonts w:ascii="Arial" w:hAnsi="Arial"/>
          <w:sz w:val="22"/>
          <w:szCs w:val="22"/>
        </w:rPr>
        <w:t>.</w:t>
      </w:r>
      <w:r w:rsidR="00E80E28">
        <w:rPr>
          <w:rFonts w:ascii="Arial" w:hAnsi="Arial"/>
          <w:sz w:val="22"/>
          <w:szCs w:val="22"/>
        </w:rPr>
        <w:t>g.</w:t>
      </w: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8649D2" w:rsidRDefault="008649D2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autoSpaceDE w:val="0"/>
        <w:spacing w:before="100" w:after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temelju članka 48. Zakona o lokalnoj i područnoj (regionalnoj) samoupravi («Narodne novine», broj </w:t>
      </w:r>
      <w:r w:rsidR="00E80E28" w:rsidRPr="00E80E28">
        <w:rPr>
          <w:rFonts w:ascii="Arial" w:hAnsi="Arial"/>
          <w:sz w:val="22"/>
          <w:szCs w:val="22"/>
        </w:rPr>
        <w:t>33/01, 60/01, 129/05, 109/07, 125/08, 36/09, 36/09, 150/11, 144/12, 19/13, 137/15, 123/17</w:t>
      </w:r>
      <w:r>
        <w:rPr>
          <w:rFonts w:ascii="Arial" w:hAnsi="Arial"/>
          <w:sz w:val="22"/>
          <w:szCs w:val="22"/>
        </w:rPr>
        <w:t xml:space="preserve">) i članka 41.Statuta Grada Dubrovnika ("Službeni glasnik Grada Dubrovnika", broj </w:t>
      </w:r>
      <w:r w:rsidR="00E80E28" w:rsidRPr="00E80E28">
        <w:rPr>
          <w:rFonts w:ascii="Arial" w:hAnsi="Arial"/>
          <w:sz w:val="22"/>
          <w:szCs w:val="22"/>
        </w:rPr>
        <w:t>4/09, 6/10, 3/11, 14/12, 5/13 i 6/13 – pročišćeni tekst , 9/15 i 5/18</w:t>
      </w:r>
      <w:r>
        <w:rPr>
          <w:rFonts w:ascii="Arial" w:hAnsi="Arial"/>
          <w:sz w:val="22"/>
          <w:szCs w:val="22"/>
        </w:rPr>
        <w:t xml:space="preserve">),   gradonačelnik Grada Dubrovnika donio je </w:t>
      </w:r>
    </w:p>
    <w:p w:rsidR="00643AD6" w:rsidRDefault="00643AD6">
      <w:pPr>
        <w:autoSpaceDE w:val="0"/>
        <w:spacing w:before="100" w:after="100"/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autoSpaceDE w:val="0"/>
        <w:spacing w:before="100" w:after="100"/>
        <w:jc w:val="both"/>
        <w:rPr>
          <w:rFonts w:ascii="Arial" w:hAnsi="Arial"/>
          <w:color w:val="000000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Z A K LJ U Č A K</w:t>
      </w: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8649D2" w:rsidRDefault="008649D2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1</w:t>
      </w:r>
      <w:r w:rsidR="00263EE5">
        <w:rPr>
          <w:rFonts w:ascii="Arial" w:hAnsi="Arial"/>
          <w:sz w:val="22"/>
          <w:szCs w:val="22"/>
          <w:lang w:val="en-US"/>
        </w:rPr>
        <w:t xml:space="preserve">.  </w:t>
      </w:r>
      <w:r>
        <w:rPr>
          <w:rFonts w:ascii="Arial" w:hAnsi="Arial"/>
          <w:sz w:val="22"/>
          <w:szCs w:val="22"/>
          <w:lang w:val="en-US"/>
        </w:rPr>
        <w:t xml:space="preserve">Utvrđuje se Prijedlog zaključka o donošenju Izmjena i dopuna Programa gradnje objekata i uređaja komunalne </w:t>
      </w:r>
      <w:r w:rsidR="00E80E28">
        <w:rPr>
          <w:rFonts w:ascii="Arial" w:hAnsi="Arial"/>
          <w:sz w:val="22"/>
          <w:szCs w:val="22"/>
          <w:lang w:val="en-US"/>
        </w:rPr>
        <w:t>infrastrukture za 2018</w:t>
      </w:r>
      <w:r>
        <w:rPr>
          <w:rFonts w:ascii="Arial" w:hAnsi="Arial"/>
          <w:sz w:val="22"/>
          <w:szCs w:val="22"/>
          <w:lang w:val="en-US"/>
        </w:rPr>
        <w:t xml:space="preserve">. godinu i </w:t>
      </w:r>
      <w:r>
        <w:rPr>
          <w:rFonts w:ascii="Arial" w:hAnsi="Arial" w:cs="Arial"/>
          <w:sz w:val="22"/>
          <w:szCs w:val="22"/>
          <w:lang w:val="en-US"/>
        </w:rPr>
        <w:t xml:space="preserve">dostavlja Gradskom vijeću Grada Dubrovnika na </w:t>
      </w:r>
      <w:r>
        <w:rPr>
          <w:rFonts w:ascii="Arial" w:hAnsi="Arial"/>
          <w:sz w:val="22"/>
          <w:szCs w:val="22"/>
          <w:lang w:val="en-US"/>
        </w:rPr>
        <w:t>raspravu i donošenje.</w:t>
      </w:r>
    </w:p>
    <w:p w:rsidR="00643AD6" w:rsidRDefault="00643AD6">
      <w:pPr>
        <w:numPr>
          <w:ilvl w:val="0"/>
          <w:numId w:val="2"/>
        </w:numPr>
        <w:jc w:val="both"/>
      </w:pPr>
    </w:p>
    <w:p w:rsidR="00643AD6" w:rsidRDefault="00E80E28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2.  </w:t>
      </w:r>
      <w:r w:rsidR="00643AD6">
        <w:rPr>
          <w:rFonts w:ascii="Arial" w:hAnsi="Arial"/>
          <w:sz w:val="22"/>
          <w:szCs w:val="22"/>
          <w:lang w:val="en-US"/>
        </w:rPr>
        <w:t xml:space="preserve">Izvjestitelj o ovom predmetu bit </w:t>
      </w:r>
      <w:r w:rsidR="00643AD6">
        <w:rPr>
          <w:rFonts w:ascii="Arial" w:hAnsi="Arial"/>
          <w:sz w:val="22"/>
          <w:szCs w:val="22"/>
        </w:rPr>
        <w:t xml:space="preserve">će Irena </w:t>
      </w:r>
      <w:r>
        <w:rPr>
          <w:rFonts w:ascii="Arial" w:hAnsi="Arial"/>
          <w:sz w:val="22"/>
          <w:szCs w:val="22"/>
        </w:rPr>
        <w:t>Srđan Todorovski, pročelnik  Upravnog odjela</w:t>
      </w:r>
      <w:r w:rsidR="00643AD6">
        <w:rPr>
          <w:rFonts w:ascii="Arial" w:hAnsi="Arial"/>
          <w:sz w:val="22"/>
          <w:szCs w:val="22"/>
        </w:rPr>
        <w:t>za izgradnju i upravljanje projektima.</w:t>
      </w:r>
    </w:p>
    <w:p w:rsidR="00643AD6" w:rsidRDefault="00643AD6">
      <w:pPr>
        <w:numPr>
          <w:ilvl w:val="0"/>
          <w:numId w:val="2"/>
        </w:numPr>
      </w:pPr>
    </w:p>
    <w:p w:rsidR="00643AD6" w:rsidRDefault="00643AD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</w:p>
    <w:p w:rsidR="00643AD6" w:rsidRDefault="00643AD6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  <w:lang w:val="en-US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Gradonačelnik:</w:t>
      </w:r>
    </w:p>
    <w:p w:rsidR="00643AD6" w:rsidRDefault="00643AD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Mato Franković</w:t>
      </w: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</w:p>
    <w:p w:rsidR="008649D2" w:rsidRDefault="008649D2">
      <w:pPr>
        <w:jc w:val="both"/>
        <w:rPr>
          <w:rFonts w:ascii="Arial" w:hAnsi="Arial"/>
          <w:sz w:val="22"/>
          <w:szCs w:val="22"/>
        </w:rPr>
      </w:pPr>
    </w:p>
    <w:p w:rsidR="00643AD6" w:rsidRDefault="00643A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DOSTAVITI: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Gradsko vijeće Grada Dubrovnika, ovdje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Upravni odjel 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hAnsi="Arial"/>
          <w:sz w:val="22"/>
          <w:szCs w:val="22"/>
        </w:rPr>
        <w:t xml:space="preserve"> izgradnju i upravljanje projektima, ovdje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Upravni odjel za poslove gradonačelnika, ovdje x2</w:t>
      </w:r>
    </w:p>
    <w:p w:rsidR="00643AD6" w:rsidRDefault="00643AD6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Pismohrana </w:t>
      </w:r>
    </w:p>
    <w:p w:rsidR="00643AD6" w:rsidRDefault="00643AD6">
      <w:pPr>
        <w:rPr>
          <w:rFonts w:ascii="Arial" w:hAnsi="Arial"/>
          <w:sz w:val="22"/>
          <w:szCs w:val="22"/>
        </w:rPr>
      </w:pPr>
    </w:p>
    <w:p w:rsidR="00643AD6" w:rsidRDefault="00643AD6"/>
    <w:p w:rsidR="00DF2138" w:rsidRDefault="00DF2138"/>
    <w:p w:rsidR="00DF2138" w:rsidRDefault="00DF2138"/>
    <w:p w:rsidR="00DF2138" w:rsidRDefault="00DF2138"/>
    <w:p w:rsidR="00044534" w:rsidRDefault="00044534" w:rsidP="00DF2138">
      <w:pPr>
        <w:autoSpaceDE w:val="0"/>
        <w:jc w:val="both"/>
      </w:pPr>
    </w:p>
    <w:p w:rsidR="00DF2138" w:rsidRPr="008649D2" w:rsidRDefault="00DF2138" w:rsidP="00DF2138">
      <w:pPr>
        <w:autoSpaceDE w:val="0"/>
        <w:jc w:val="both"/>
        <w:rPr>
          <w:rFonts w:ascii="Arial" w:eastAsia="TimesNewRoman" w:hAnsi="Arial" w:cs="Arial"/>
          <w:b/>
          <w:bCs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lastRenderedPageBreak/>
        <w:t xml:space="preserve">Na temelju članka 30. stavak 3. Zakona o komunalnom gospodarstvu ("Narodne novine" broj: </w:t>
      </w:r>
      <w:r w:rsidR="00201FA6" w:rsidRPr="00201FA6">
        <w:rPr>
          <w:rFonts w:ascii="Arial" w:hAnsi="Arial" w:cs="Arial"/>
          <w:sz w:val="22"/>
          <w:szCs w:val="22"/>
        </w:rPr>
        <w:t>36/95, 109/95, 21/96, 70/97, 128/99, 57/00, 129/00, 59/01, 26/03, 82/04, 110/04, 178/04, 38/09, 79/09, 153/09, 49/11, 84/11, 90/11, 144/12, 56/13, 94/13, 153/13, 147/14, 36/15</w:t>
      </w:r>
      <w:r w:rsidRPr="008649D2">
        <w:rPr>
          <w:rFonts w:ascii="Arial" w:hAnsi="Arial" w:cs="Arial"/>
          <w:sz w:val="22"/>
          <w:szCs w:val="22"/>
        </w:rPr>
        <w:t>) i članka 32. Statuta Grada Dubrovnika („Službeni glasnik Grada Dubrovnika“, broj 4/09., 6/10., 3/11., 14/12, 5/13 i 6/13), Gradsko vijeće Grada Dubrovnika na …</w:t>
      </w:r>
      <w:r w:rsidR="00201FA6">
        <w:rPr>
          <w:rFonts w:ascii="Arial" w:hAnsi="Arial" w:cs="Arial"/>
          <w:sz w:val="22"/>
          <w:szCs w:val="22"/>
        </w:rPr>
        <w:t>…. sjednici, održanoj ………………2018</w:t>
      </w:r>
      <w:r w:rsidRPr="008649D2">
        <w:rPr>
          <w:rFonts w:ascii="Arial" w:hAnsi="Arial" w:cs="Arial"/>
          <w:sz w:val="22"/>
          <w:szCs w:val="22"/>
        </w:rPr>
        <w:t>., donijelo je</w:t>
      </w:r>
    </w:p>
    <w:p w:rsidR="00DF2138" w:rsidRPr="008649D2" w:rsidRDefault="00DF2138" w:rsidP="00DF2138">
      <w:pPr>
        <w:autoSpaceDE w:val="0"/>
        <w:rPr>
          <w:rFonts w:ascii="Arial" w:eastAsia="TimesNewRoman" w:hAnsi="Arial" w:cs="Arial"/>
          <w:b/>
          <w:bCs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8649D2">
        <w:rPr>
          <w:rFonts w:ascii="Arial" w:eastAsia="TimesNewRoman" w:hAnsi="Arial" w:cs="Arial"/>
          <w:b/>
          <w:bCs/>
          <w:sz w:val="22"/>
          <w:szCs w:val="22"/>
        </w:rPr>
        <w:t xml:space="preserve"> IZMJENE I DOPUNE P R O G R A M A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8649D2">
        <w:rPr>
          <w:rFonts w:ascii="Arial" w:eastAsia="TimesNewRoman" w:hAnsi="Arial" w:cs="Arial"/>
          <w:b/>
          <w:bCs/>
          <w:sz w:val="22"/>
          <w:szCs w:val="22"/>
        </w:rPr>
        <w:t>gradnje objekata i uređaja komunalne</w:t>
      </w:r>
    </w:p>
    <w:p w:rsidR="00DF2138" w:rsidRPr="008649D2" w:rsidRDefault="00201FA6" w:rsidP="00DF2138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infrastrukture za 2018</w:t>
      </w:r>
      <w:r w:rsidR="00DF2138" w:rsidRPr="008649D2">
        <w:rPr>
          <w:rFonts w:ascii="Arial" w:eastAsia="TimesNewRoman" w:hAnsi="Arial" w:cs="Arial"/>
          <w:b/>
          <w:bCs/>
          <w:sz w:val="22"/>
          <w:szCs w:val="22"/>
        </w:rPr>
        <w:t>. godinu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1.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komunalne </w:t>
      </w:r>
      <w:r w:rsidR="00D54965">
        <w:rPr>
          <w:rFonts w:ascii="Arial" w:hAnsi="Arial" w:cs="Arial"/>
          <w:sz w:val="22"/>
          <w:szCs w:val="22"/>
        </w:rPr>
        <w:t>infrastrukture za 2018</w:t>
      </w:r>
      <w:r w:rsidRPr="008649D2">
        <w:rPr>
          <w:rFonts w:ascii="Arial" w:hAnsi="Arial" w:cs="Arial"/>
          <w:sz w:val="22"/>
          <w:szCs w:val="22"/>
        </w:rPr>
        <w:t xml:space="preserve">.godinu (Službeni glasnik Grada Dubrovnika </w:t>
      </w:r>
      <w:r w:rsidR="00510A14">
        <w:rPr>
          <w:rFonts w:ascii="Arial" w:hAnsi="Arial" w:cs="Arial"/>
          <w:sz w:val="22"/>
          <w:szCs w:val="22"/>
        </w:rPr>
        <w:t>3/18</w:t>
      </w:r>
      <w:r w:rsidRPr="008649D2">
        <w:rPr>
          <w:rFonts w:ascii="Arial" w:hAnsi="Arial" w:cs="Arial"/>
          <w:sz w:val="22"/>
          <w:szCs w:val="22"/>
        </w:rPr>
        <w:t>.) članak 2. mijenja se i glasi:</w:t>
      </w:r>
    </w:p>
    <w:p w:rsidR="00DF2138" w:rsidRPr="008649D2" w:rsidRDefault="00DF2138" w:rsidP="00DF2138">
      <w:pPr>
        <w:autoSpaceDE w:val="0"/>
        <w:rPr>
          <w:rFonts w:ascii="Arial" w:eastAsia="TimesNewRoman" w:hAnsi="Arial" w:cs="Arial"/>
          <w:sz w:val="22"/>
          <w:szCs w:val="22"/>
        </w:rPr>
      </w:pPr>
    </w:p>
    <w:p w:rsidR="00510A14" w:rsidRDefault="00510A14" w:rsidP="00510A14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Nerazvrstane ceste financirat će se iz:</w:t>
      </w:r>
      <w:r w:rsidRPr="00831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proračunskih sredstava, komunalnog doprinosa, </w:t>
      </w:r>
      <w:r w:rsidRPr="008314E7">
        <w:rPr>
          <w:rFonts w:ascii="Arial" w:hAnsi="Arial" w:cs="Arial"/>
          <w:sz w:val="22"/>
          <w:szCs w:val="22"/>
        </w:rPr>
        <w:t>komunalne naknade</w:t>
      </w:r>
      <w:r w:rsidR="009650CF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renesenog viška sredstava iz 2017. g. i  (novog)</w:t>
      </w:r>
      <w:r w:rsidRPr="008314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kredita i </w:t>
      </w:r>
      <w:r w:rsidRPr="008314E7">
        <w:rPr>
          <w:rFonts w:ascii="Arial" w:hAnsi="Arial" w:cs="Arial"/>
          <w:sz w:val="22"/>
          <w:szCs w:val="22"/>
        </w:rPr>
        <w:t xml:space="preserve">u ukupnom iznosu od </w:t>
      </w:r>
      <w:r>
        <w:rPr>
          <w:rFonts w:ascii="Arial" w:hAnsi="Arial" w:cs="Arial"/>
          <w:sz w:val="22"/>
          <w:szCs w:val="22"/>
        </w:rPr>
        <w:t>55.710.000</w:t>
      </w:r>
      <w:r w:rsidRPr="008314E7">
        <w:rPr>
          <w:rFonts w:ascii="Arial" w:hAnsi="Arial" w:cs="Arial"/>
          <w:sz w:val="22"/>
          <w:szCs w:val="22"/>
        </w:rPr>
        <w:t xml:space="preserve"> kuna  za namjene kako slijedi:</w:t>
      </w:r>
    </w:p>
    <w:p w:rsidR="00DF2138" w:rsidRPr="008649D2" w:rsidRDefault="00DF2138" w:rsidP="00DF2138">
      <w:pPr>
        <w:autoSpaceDE w:val="0"/>
        <w:rPr>
          <w:rFonts w:ascii="Arial" w:eastAsia="TimesNewRoman" w:hAnsi="Arial" w:cs="Arial"/>
          <w:sz w:val="22"/>
          <w:szCs w:val="22"/>
        </w:rPr>
      </w:pPr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"/>
        <w:gridCol w:w="2104"/>
        <w:gridCol w:w="1171"/>
        <w:gridCol w:w="1115"/>
        <w:gridCol w:w="1099"/>
        <w:gridCol w:w="1026"/>
        <w:gridCol w:w="1080"/>
        <w:gridCol w:w="1170"/>
      </w:tblGrid>
      <w:tr w:rsidR="00C13C84" w:rsidRPr="00C13C84" w:rsidTr="00C13C84">
        <w:trPr>
          <w:trHeight w:val="99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r.b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NAZIV PROJEKTA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Proračunska sredstva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Komunalni doprinos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Komunakna naknada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Preneseni višak prihoda iz 2017.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Kredit</w:t>
            </w:r>
          </w:p>
        </w:tc>
      </w:tr>
      <w:tr w:rsidR="00C13C84" w:rsidRPr="00C13C84" w:rsidTr="00C13C84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PROJEKTNA DOKUMENTACIJA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700,000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180,000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520,000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KARDINALA STEPINCA - IVA DULČIĆA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INFRASTRUKTURA SOLITUDO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10,000,000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10,000,000</w:t>
            </w:r>
          </w:p>
        </w:tc>
      </w:tr>
      <w:tr w:rsidR="00C13C84" w:rsidRPr="00C13C84" w:rsidTr="00C13C84">
        <w:trPr>
          <w:trHeight w:val="39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PARKING HRVI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4,500,000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2,301,600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2,198,400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CESTA-  ZGRADE HRVI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4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NIKA I MEDA PUCIĆA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2,000,000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1,000,000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1,000,000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7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VODOOSKRBA ŠTIKOVICA-VRBICA-LOZICA-MOKOŠICA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400,000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400,000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55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VUKOVARSKA ULICA II FAZA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4,660,000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660,000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4,000,000</w:t>
            </w:r>
          </w:p>
        </w:tc>
      </w:tr>
      <w:tr w:rsidR="00C13C84" w:rsidRPr="00C13C84" w:rsidTr="00C13C84">
        <w:trPr>
          <w:trHeight w:val="7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REVIZIJA STUDIJE PROJEKTA OBORINSKE ODVODNJE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5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CESTA MOST DR. FRANJA TUĐMANA - OSOJNIK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25,500,000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25,000,000</w:t>
            </w:r>
          </w:p>
        </w:tc>
      </w:tr>
      <w:tr w:rsidR="00C13C84" w:rsidRPr="00C13C84" w:rsidTr="00C13C84">
        <w:trPr>
          <w:trHeight w:val="4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CESTA  OSOJNIK - LJUBAČ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4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CESTA  TAMARIĆ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4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CESTA GORNJA SELA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1,500,000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67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PROMETNE POVRŠINE OPREMA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297,000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297,000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6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SEMAFORI                 OPREMA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203,000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203,000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10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Povrat kredita utrošenog za izgradnju nerazvrstanih cesta u 2012, 2013. i 2014.g.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4,050,000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4,050,000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C13C84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C13C84" w:rsidRPr="00C13C84" w:rsidTr="00C13C84">
        <w:trPr>
          <w:trHeight w:val="60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55,710,000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680,000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8,121,600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1,000,000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6,908,400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C84" w:rsidRPr="00C13C84" w:rsidRDefault="00C13C84" w:rsidP="00C13C84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C13C84">
              <w:rPr>
                <w:color w:val="000000"/>
                <w:sz w:val="20"/>
                <w:szCs w:val="20"/>
                <w:lang w:val="en-US" w:eastAsia="en-US"/>
              </w:rPr>
              <w:t>39,000,000</w:t>
            </w:r>
          </w:p>
        </w:tc>
      </w:tr>
    </w:tbl>
    <w:p w:rsidR="00DF2138" w:rsidRPr="008649D2" w:rsidRDefault="00DF2138" w:rsidP="00DF2138">
      <w:pPr>
        <w:autoSpaceDE w:val="0"/>
        <w:rPr>
          <w:rFonts w:ascii="Arial" w:eastAsia="TimesNewRoman" w:hAnsi="Arial" w:cs="Arial"/>
          <w:sz w:val="22"/>
          <w:szCs w:val="22"/>
        </w:rPr>
      </w:pPr>
    </w:p>
    <w:p w:rsidR="008649D2" w:rsidRDefault="008649D2" w:rsidP="00DF2138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314E7">
        <w:rPr>
          <w:rFonts w:ascii="Arial" w:hAnsi="Arial" w:cs="Arial"/>
          <w:sz w:val="22"/>
          <w:szCs w:val="22"/>
        </w:rPr>
        <w:t>rojektna dokumentacija</w:t>
      </w:r>
      <w:r>
        <w:rPr>
          <w:rFonts w:ascii="Arial" w:hAnsi="Arial" w:cs="Arial"/>
          <w:sz w:val="22"/>
          <w:szCs w:val="22"/>
        </w:rPr>
        <w:t xml:space="preserve"> – </w:t>
      </w:r>
      <w:r w:rsidRPr="00D22BA8">
        <w:rPr>
          <w:rFonts w:ascii="Arial" w:hAnsi="Arial" w:cs="Arial"/>
          <w:sz w:val="22"/>
          <w:szCs w:val="22"/>
        </w:rPr>
        <w:t>Priprema i izrada projektne dokumentacije kao preduvjet za početak građevinskih radova na  prometnicama Grada Dubrovnika koje je potrebno rekonstruirati i opremiti sa pripadajućom infrastrukturom.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8314E7">
        <w:rPr>
          <w:rFonts w:ascii="Arial" w:hAnsi="Arial" w:cs="Arial"/>
          <w:sz w:val="22"/>
          <w:szCs w:val="22"/>
        </w:rPr>
        <w:t>Kardinala Stepinca - Iva Dulčića</w:t>
      </w:r>
      <w:r>
        <w:rPr>
          <w:rFonts w:ascii="Arial" w:hAnsi="Arial" w:cs="Arial"/>
          <w:sz w:val="22"/>
          <w:szCs w:val="22"/>
        </w:rPr>
        <w:t xml:space="preserve"> -</w:t>
      </w:r>
      <w:r w:rsidRPr="00D22BA8">
        <w:t xml:space="preserve"> </w:t>
      </w:r>
      <w:r>
        <w:rPr>
          <w:rFonts w:ascii="Arial" w:hAnsi="Arial" w:cs="Arial"/>
          <w:sz w:val="22"/>
          <w:szCs w:val="22"/>
        </w:rPr>
        <w:t>Rekonstrukcija</w:t>
      </w:r>
      <w:r w:rsidRPr="00D22BA8">
        <w:rPr>
          <w:rFonts w:ascii="Arial" w:hAnsi="Arial" w:cs="Arial"/>
          <w:sz w:val="22"/>
          <w:szCs w:val="22"/>
        </w:rPr>
        <w:t xml:space="preserve"> ulice Kardinala Stepinca sa izgradnjom nogostupa, oborinske kanalizacije i mrežom javne rasvjete.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Infrastruktura S</w:t>
      </w:r>
      <w:r w:rsidRPr="00D22BA8">
        <w:rPr>
          <w:rFonts w:ascii="Arial" w:hAnsi="Arial" w:cs="Arial"/>
          <w:sz w:val="22"/>
          <w:szCs w:val="22"/>
        </w:rPr>
        <w:t>olitudo</w:t>
      </w:r>
      <w:r>
        <w:rPr>
          <w:rFonts w:ascii="Arial" w:hAnsi="Arial" w:cs="Arial"/>
          <w:sz w:val="22"/>
          <w:szCs w:val="22"/>
        </w:rPr>
        <w:t xml:space="preserve"> - </w:t>
      </w:r>
      <w:r w:rsidRPr="00D22BA8">
        <w:rPr>
          <w:rFonts w:ascii="Arial" w:hAnsi="Arial" w:cs="Arial"/>
          <w:sz w:val="22"/>
          <w:szCs w:val="22"/>
        </w:rPr>
        <w:t>Nastavak izgradnje ceste sa infrastrukturom u naselju Solitudo</w:t>
      </w:r>
      <w:r>
        <w:rPr>
          <w:rFonts w:ascii="Arial" w:hAnsi="Arial" w:cs="Arial"/>
          <w:sz w:val="22"/>
          <w:szCs w:val="22"/>
        </w:rPr>
        <w:t>.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Parking HRVI- </w:t>
      </w:r>
      <w:r w:rsidR="00525E45">
        <w:rPr>
          <w:rFonts w:ascii="Arial" w:hAnsi="Arial" w:cs="Arial"/>
          <w:sz w:val="22"/>
          <w:szCs w:val="22"/>
        </w:rPr>
        <w:t>Izgradnja parkinga ispod zgrada HRVI-a u Mokošici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 xml:space="preserve">Cesta-Zgrade HRVI </w:t>
      </w:r>
      <w:r>
        <w:rPr>
          <w:rFonts w:ascii="Arial" w:hAnsi="Arial" w:cs="Arial"/>
          <w:sz w:val="22"/>
          <w:szCs w:val="22"/>
        </w:rPr>
        <w:t xml:space="preserve">- </w:t>
      </w:r>
      <w:r w:rsidRPr="00D22BA8">
        <w:rPr>
          <w:rFonts w:ascii="Arial" w:hAnsi="Arial" w:cs="Arial"/>
          <w:sz w:val="22"/>
          <w:szCs w:val="22"/>
        </w:rPr>
        <w:t>Nastavak izgradnje pristupne prometnice sa cjelokupnom infrastrukturom prateći  izgradnju zgrada HRVI-a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 xml:space="preserve">Nika i Meda Pucića </w:t>
      </w:r>
      <w:r>
        <w:rPr>
          <w:rFonts w:ascii="Arial" w:hAnsi="Arial" w:cs="Arial"/>
          <w:sz w:val="22"/>
          <w:szCs w:val="22"/>
        </w:rPr>
        <w:t xml:space="preserve">- </w:t>
      </w:r>
      <w:r w:rsidRPr="00D22BA8">
        <w:rPr>
          <w:rFonts w:ascii="Arial" w:hAnsi="Arial" w:cs="Arial"/>
          <w:sz w:val="22"/>
          <w:szCs w:val="22"/>
        </w:rPr>
        <w:t>Završetak uređenja šetnice u Lapadu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>Vodoopskrba Štikovica – Vrbica – Lozica – Mokošica -  Sredstva potrebna za realizaciju projekta, sukladno sporazumu o sufinanciranju sa Vodovodom Dubrovnik d.o.o. u čijem projektu Grad Dubrovnik sudjeluje sa 10 %</w:t>
      </w:r>
      <w:r>
        <w:rPr>
          <w:rFonts w:ascii="Arial" w:hAnsi="Arial" w:cs="Arial"/>
          <w:sz w:val="22"/>
          <w:szCs w:val="22"/>
        </w:rPr>
        <w:t xml:space="preserve"> </w:t>
      </w:r>
      <w:r w:rsidR="00525E45">
        <w:rPr>
          <w:rFonts w:ascii="Arial" w:hAnsi="Arial" w:cs="Arial"/>
          <w:sz w:val="22"/>
          <w:szCs w:val="22"/>
        </w:rPr>
        <w:t xml:space="preserve"> potrebnog iznosa u sklopu kojeg je izvođenje oborinske odvodnje kod Tertmoterapijje u Staroj Mokošici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>Vukovarska ulica II faza - Izvođenje radova na nastavku polaganja instalacija oborinske odvodnje na potezu od</w:t>
      </w:r>
      <w:r>
        <w:rPr>
          <w:rFonts w:ascii="Arial" w:hAnsi="Arial" w:cs="Arial"/>
          <w:sz w:val="22"/>
          <w:szCs w:val="22"/>
        </w:rPr>
        <w:t xml:space="preserve"> </w:t>
      </w:r>
      <w:r w:rsidRPr="00D22BA8">
        <w:rPr>
          <w:rFonts w:ascii="Arial" w:hAnsi="Arial" w:cs="Arial"/>
          <w:sz w:val="22"/>
          <w:szCs w:val="22"/>
        </w:rPr>
        <w:t xml:space="preserve"> Bazena do BP INA.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>Revizija studije projekta oborinske odvodnje - Revizija postojeće studije projekta oborinske odvodnje na pojedinim lokacijama  Grada Dubrovnika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D22BA8">
        <w:rPr>
          <w:rFonts w:ascii="Arial" w:hAnsi="Arial" w:cs="Arial"/>
          <w:sz w:val="22"/>
          <w:szCs w:val="22"/>
        </w:rPr>
        <w:t xml:space="preserve">Cesta Most dr. Franja Tuđmana-Osojnik - Izgradnja nove ceste koja bi povezivala Most dr. Franja Tuđmana i </w:t>
      </w:r>
      <w:r>
        <w:rPr>
          <w:rFonts w:ascii="Arial" w:hAnsi="Arial" w:cs="Arial"/>
          <w:sz w:val="22"/>
          <w:szCs w:val="22"/>
        </w:rPr>
        <w:t>P</w:t>
      </w:r>
      <w:r w:rsidRPr="00D22BA8">
        <w:rPr>
          <w:rFonts w:ascii="Arial" w:hAnsi="Arial" w:cs="Arial"/>
          <w:sz w:val="22"/>
          <w:szCs w:val="22"/>
        </w:rPr>
        <w:t>ut za Osojnik</w:t>
      </w:r>
    </w:p>
    <w:p w:rsidR="00525E45" w:rsidRDefault="00525E45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Cesta Osojnik –Ljubač izrada projektne dokumentacije</w:t>
      </w:r>
    </w:p>
    <w:p w:rsidR="00525E45" w:rsidRDefault="00525E45" w:rsidP="00525E45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Tamarić </w:t>
      </w:r>
      <w:r w:rsidRPr="00525E45">
        <w:rPr>
          <w:rFonts w:ascii="Arial" w:hAnsi="Arial" w:cs="Arial"/>
          <w:sz w:val="22"/>
          <w:szCs w:val="22"/>
        </w:rPr>
        <w:t>izrada projektne dokumentacije</w:t>
      </w:r>
    </w:p>
    <w:p w:rsidR="00525E45" w:rsidRDefault="00525E45" w:rsidP="00525E45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Gornja sela </w:t>
      </w:r>
      <w:r w:rsidRPr="00525E45">
        <w:rPr>
          <w:rFonts w:ascii="Arial" w:hAnsi="Arial" w:cs="Arial"/>
          <w:sz w:val="22"/>
          <w:szCs w:val="22"/>
        </w:rPr>
        <w:t>izrada projektne dokumentacije</w:t>
      </w:r>
    </w:p>
    <w:p w:rsidR="00C13C84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Prometne površine oprema – nabava opreme za održavanje i opremanje javnih površina i prometnica na području Grada Dubrovnika.</w:t>
      </w:r>
    </w:p>
    <w:p w:rsidR="00525E45" w:rsidRDefault="00525E45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Semafori oprema održavanje i modernizacija opreme</w:t>
      </w:r>
    </w:p>
    <w:p w:rsidR="00C13C84" w:rsidRPr="00A87E60" w:rsidRDefault="00C13C84" w:rsidP="00C13C84">
      <w:pPr>
        <w:numPr>
          <w:ilvl w:val="0"/>
          <w:numId w:val="5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A87E60">
        <w:rPr>
          <w:rFonts w:ascii="Arial" w:hAnsi="Arial" w:cs="Arial"/>
          <w:sz w:val="22"/>
          <w:szCs w:val="22"/>
        </w:rPr>
        <w:t xml:space="preserve">Povrat kredita utrošenog za izgradnju nerazvrstanih cesta u 2012, 2013. i 2014.g. - Tijekom 2018. godine, sukladno odluci o zaduživanju Grada Dubrovnika i Ugovora o kreditu br. 16/12 kod HBOR-a iz 2012.g. nastavlja se otplata kredita HBOR-a koji je korišten za izgradnju komunalne infrastrukture tijekom </w:t>
      </w:r>
      <w:r w:rsidRPr="00A87E60">
        <w:rPr>
          <w:rFonts w:ascii="Arial" w:hAnsi="Arial" w:cs="Arial"/>
          <w:color w:val="000000"/>
          <w:sz w:val="22"/>
          <w:szCs w:val="22"/>
        </w:rPr>
        <w:t>2012, 2013. i 2014.godine te će se sredstava komunalnog doprinosa koristiti za otplatu dijela glavnice dijela kredita utrošenog za izgradnju nerazvrstanih cesta u iznosu od 4.050.000 kn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87E6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F2138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8649D2" w:rsidRPr="008649D2" w:rsidRDefault="008649D2" w:rsidP="00DF2138">
      <w:pPr>
        <w:jc w:val="both"/>
        <w:rPr>
          <w:rFonts w:ascii="Arial" w:hAnsi="Arial" w:cs="Arial"/>
          <w:sz w:val="22"/>
          <w:szCs w:val="22"/>
        </w:rPr>
      </w:pPr>
    </w:p>
    <w:p w:rsidR="00525E45" w:rsidRDefault="00525E45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525E45" w:rsidRDefault="00525E45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525E45" w:rsidRDefault="00525E45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lastRenderedPageBreak/>
        <w:t>Članak 2.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</w:t>
      </w:r>
      <w:r w:rsidR="00525E45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.godinu (Služ</w:t>
      </w:r>
      <w:r w:rsidR="00525E45">
        <w:rPr>
          <w:rFonts w:ascii="Arial" w:hAnsi="Arial" w:cs="Arial"/>
          <w:sz w:val="22"/>
          <w:szCs w:val="22"/>
        </w:rPr>
        <w:t>beni glasnik Grada Dubrovnika 3/18</w:t>
      </w:r>
      <w:r w:rsidRPr="008649D2">
        <w:rPr>
          <w:rFonts w:ascii="Arial" w:hAnsi="Arial" w:cs="Arial"/>
          <w:sz w:val="22"/>
          <w:szCs w:val="22"/>
        </w:rPr>
        <w:t>.) članak 3. mijenja se i glasi: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Građenje javne rasvjete financirat će se iz sredstava komunalnog doprinosa i </w:t>
      </w:r>
      <w:r w:rsidR="00525E45">
        <w:rPr>
          <w:rFonts w:ascii="Arial" w:hAnsi="Arial" w:cs="Arial"/>
          <w:sz w:val="22"/>
          <w:szCs w:val="22"/>
        </w:rPr>
        <w:t>komunalne naknade</w:t>
      </w:r>
      <w:r w:rsidRPr="008649D2">
        <w:rPr>
          <w:rFonts w:ascii="Arial" w:hAnsi="Arial" w:cs="Arial"/>
          <w:sz w:val="22"/>
          <w:szCs w:val="22"/>
        </w:rPr>
        <w:t xml:space="preserve"> u ukupnom iznosu od </w:t>
      </w:r>
      <w:r w:rsidR="00A97126">
        <w:rPr>
          <w:rFonts w:ascii="Arial" w:hAnsi="Arial" w:cs="Arial"/>
          <w:b/>
          <w:bCs/>
          <w:color w:val="000000"/>
          <w:sz w:val="22"/>
          <w:szCs w:val="22"/>
        </w:rPr>
        <w:t>3.093</w:t>
      </w:r>
      <w:r w:rsidRPr="008649D2">
        <w:rPr>
          <w:rFonts w:ascii="Arial" w:hAnsi="Arial" w:cs="Arial"/>
          <w:b/>
          <w:bCs/>
          <w:color w:val="000000"/>
          <w:sz w:val="22"/>
          <w:szCs w:val="22"/>
        </w:rPr>
        <w:t xml:space="preserve">.000 </w:t>
      </w:r>
      <w:r w:rsidRPr="008649D2">
        <w:rPr>
          <w:rFonts w:ascii="Arial" w:hAnsi="Arial" w:cs="Arial"/>
          <w:sz w:val="22"/>
          <w:szCs w:val="22"/>
        </w:rPr>
        <w:t>kuna  za namjene kako slijedi: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196" w:type="dxa"/>
        <w:tblInd w:w="93" w:type="dxa"/>
        <w:tblLook w:val="04A0" w:firstRow="1" w:lastRow="0" w:firstColumn="1" w:lastColumn="0" w:noHBand="0" w:noVBand="1"/>
      </w:tblPr>
      <w:tblGrid>
        <w:gridCol w:w="483"/>
        <w:gridCol w:w="2148"/>
        <w:gridCol w:w="1050"/>
        <w:gridCol w:w="1205"/>
        <w:gridCol w:w="1116"/>
        <w:gridCol w:w="1194"/>
      </w:tblGrid>
      <w:tr w:rsidR="00A97126" w:rsidRPr="00A97126" w:rsidTr="00A97126">
        <w:trPr>
          <w:trHeight w:val="11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r.b.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NAZIV PROJEKTA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Proračunska sredstva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Komunalni doprinos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Komunakna naknada</w:t>
            </w:r>
          </w:p>
        </w:tc>
      </w:tr>
      <w:tr w:rsidR="00A97126" w:rsidRPr="00A97126" w:rsidTr="00A97126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PINJI (ZATON)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230,000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230,000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97126" w:rsidRPr="00A97126" w:rsidTr="00A97126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CERJAN, PUT NA MORE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1,000,000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800,000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200,000</w:t>
            </w:r>
          </w:p>
        </w:tc>
      </w:tr>
      <w:tr w:rsidR="00A97126" w:rsidRPr="00A97126" w:rsidTr="00A97126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ZATON-BUNICA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750,000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580,000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170,000</w:t>
            </w:r>
          </w:p>
        </w:tc>
      </w:tr>
      <w:tr w:rsidR="00A97126" w:rsidRPr="00A97126" w:rsidTr="00A97126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ANTE ŠERCERA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400,000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400,000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97126" w:rsidRPr="00A97126" w:rsidTr="00A97126">
        <w:trPr>
          <w:trHeight w:val="7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JAVNA RASVJETA I OBORINSKA ODVODNJA U STAROJ MOKOŠICI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300,000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97126" w:rsidRPr="00A97126" w:rsidTr="00A97126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JAVNA RASVJETA OSOJNIK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313,000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313,000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97126" w:rsidRPr="00A97126" w:rsidTr="00A97126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JAVNA RASVJETA MIRINOVO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100,000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100,000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97126" w:rsidRPr="00A97126" w:rsidTr="00A97126">
        <w:trPr>
          <w:trHeight w:val="600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3,093,000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2,723,000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7126" w:rsidRPr="00A97126" w:rsidRDefault="00A97126" w:rsidP="00A97126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A97126">
              <w:rPr>
                <w:color w:val="000000"/>
                <w:sz w:val="20"/>
                <w:szCs w:val="20"/>
                <w:lang w:val="en-US" w:eastAsia="en-US"/>
              </w:rPr>
              <w:t>370,000</w:t>
            </w:r>
          </w:p>
        </w:tc>
      </w:tr>
    </w:tbl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A97126" w:rsidRPr="00A97126" w:rsidRDefault="00A97126" w:rsidP="00A97126">
      <w:pPr>
        <w:pStyle w:val="ListParagraph"/>
        <w:numPr>
          <w:ilvl w:val="0"/>
          <w:numId w:val="6"/>
        </w:numPr>
        <w:suppressAutoHyphens w:val="0"/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Pinji (Zaton)</w:t>
      </w:r>
      <w:r w:rsidR="009650CF">
        <w:rPr>
          <w:rFonts w:cs="Arial"/>
          <w:szCs w:val="22"/>
        </w:rPr>
        <w:t xml:space="preserve"> -</w:t>
      </w:r>
      <w:r w:rsidRPr="00A97126">
        <w:rPr>
          <w:rFonts w:cs="Arial"/>
          <w:szCs w:val="22"/>
        </w:rPr>
        <w:t xml:space="preserve"> u</w:t>
      </w:r>
      <w:r w:rsidR="00DF2138" w:rsidRPr="00A97126">
        <w:rPr>
          <w:rFonts w:cs="Arial"/>
          <w:szCs w:val="22"/>
        </w:rPr>
        <w:t xml:space="preserve">laganje u </w:t>
      </w:r>
      <w:r w:rsidRPr="00A97126">
        <w:rPr>
          <w:rFonts w:cs="Arial"/>
          <w:szCs w:val="22"/>
        </w:rPr>
        <w:t xml:space="preserve">radove i </w:t>
      </w:r>
      <w:r w:rsidR="00DF2138" w:rsidRPr="00A97126">
        <w:rPr>
          <w:rFonts w:cs="Arial"/>
          <w:szCs w:val="22"/>
        </w:rPr>
        <w:t xml:space="preserve">nabavku opreme </w:t>
      </w:r>
      <w:r w:rsidRPr="00A97126">
        <w:rPr>
          <w:rFonts w:cs="Arial"/>
          <w:szCs w:val="22"/>
        </w:rPr>
        <w:t xml:space="preserve">i izvođenje </w:t>
      </w:r>
      <w:r w:rsidR="00DF2138" w:rsidRPr="00A97126">
        <w:rPr>
          <w:rFonts w:cs="Arial"/>
          <w:szCs w:val="22"/>
        </w:rPr>
        <w:t>za javnu rasvjetu u Zatonu na lokalitetu Pinji.</w:t>
      </w:r>
    </w:p>
    <w:p w:rsidR="00DF2138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color w:val="000000"/>
          <w:szCs w:val="22"/>
          <w:lang w:eastAsia="hr-HR"/>
        </w:rPr>
        <w:t>Čerjan, Put na More</w:t>
      </w:r>
      <w:r w:rsidR="009650CF">
        <w:rPr>
          <w:rFonts w:cs="Arial"/>
          <w:color w:val="000000"/>
          <w:szCs w:val="22"/>
          <w:lang w:eastAsia="hr-HR"/>
        </w:rPr>
        <w:t xml:space="preserve"> -</w:t>
      </w:r>
      <w:r w:rsidRPr="00A97126">
        <w:rPr>
          <w:rFonts w:cs="Arial"/>
          <w:color w:val="000000"/>
          <w:szCs w:val="22"/>
          <w:lang w:eastAsia="hr-HR"/>
        </w:rPr>
        <w:t xml:space="preserve"> </w:t>
      </w:r>
      <w:r w:rsidRPr="00A97126">
        <w:rPr>
          <w:rFonts w:cs="Arial"/>
          <w:szCs w:val="22"/>
        </w:rPr>
        <w:t>u</w:t>
      </w:r>
      <w:r w:rsidR="00DF2138" w:rsidRPr="00A97126">
        <w:rPr>
          <w:rFonts w:cs="Arial"/>
          <w:szCs w:val="22"/>
        </w:rPr>
        <w:t>laganje u</w:t>
      </w:r>
      <w:r>
        <w:rPr>
          <w:rFonts w:cs="Arial"/>
          <w:szCs w:val="22"/>
        </w:rPr>
        <w:t xml:space="preserve"> </w:t>
      </w:r>
      <w:r w:rsidRPr="00A97126">
        <w:rPr>
          <w:rFonts w:cs="Arial"/>
          <w:szCs w:val="22"/>
        </w:rPr>
        <w:t xml:space="preserve">radove i </w:t>
      </w:r>
      <w:r w:rsidR="00DF2138" w:rsidRPr="00A97126">
        <w:rPr>
          <w:rFonts w:cs="Arial"/>
          <w:szCs w:val="22"/>
        </w:rPr>
        <w:t xml:space="preserve"> nabavku opreme za javnu rasvjetu na lokalitetu Čerjan</w:t>
      </w:r>
      <w:r w:rsidRPr="00A97126">
        <w:rPr>
          <w:rFonts w:cs="Arial"/>
          <w:szCs w:val="22"/>
        </w:rPr>
        <w:t xml:space="preserve"> u Zatonu </w:t>
      </w:r>
      <w:r w:rsidR="00DF2138" w:rsidRPr="00A97126">
        <w:rPr>
          <w:rFonts w:cs="Arial"/>
          <w:szCs w:val="22"/>
        </w:rPr>
        <w:t xml:space="preserve"> i Put na more u Rožatu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 Javna rasvjeta na predjelu Zaton-Bunica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 xml:space="preserve">Izgradnja nove mreže - Javna rasvjeta u ulici Ante Šercera 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-Javna rasvjeta i oborinska odvodnja u Staroj Mokošici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-Javna rasvjeta Osojnik</w:t>
      </w:r>
    </w:p>
    <w:p w:rsidR="00A97126" w:rsidRPr="00A97126" w:rsidRDefault="00A97126" w:rsidP="00A97126">
      <w:pPr>
        <w:pStyle w:val="ListParagraph"/>
        <w:numPr>
          <w:ilvl w:val="0"/>
          <w:numId w:val="6"/>
        </w:numPr>
        <w:jc w:val="both"/>
        <w:rPr>
          <w:rFonts w:cs="Arial"/>
          <w:szCs w:val="22"/>
        </w:rPr>
      </w:pPr>
      <w:r w:rsidRPr="00A97126">
        <w:rPr>
          <w:rFonts w:cs="Arial"/>
          <w:szCs w:val="22"/>
        </w:rPr>
        <w:t>Izgradnja nove mreže - Javna rasvjeta Mirinovo</w:t>
      </w:r>
    </w:p>
    <w:p w:rsidR="00A97126" w:rsidRPr="00A97126" w:rsidRDefault="00A97126" w:rsidP="00A97126">
      <w:pPr>
        <w:pStyle w:val="ListParagraph"/>
        <w:ind w:left="360"/>
        <w:jc w:val="both"/>
        <w:rPr>
          <w:rFonts w:cs="Arial"/>
          <w:szCs w:val="22"/>
        </w:rPr>
      </w:pPr>
    </w:p>
    <w:p w:rsidR="00A97126" w:rsidRPr="00A97126" w:rsidRDefault="00A97126" w:rsidP="00A97126">
      <w:pPr>
        <w:tabs>
          <w:tab w:val="left" w:pos="2535"/>
        </w:tabs>
        <w:ind w:firstLine="2535"/>
        <w:jc w:val="both"/>
        <w:rPr>
          <w:rFonts w:ascii="Arial" w:hAnsi="Arial" w:cs="Arial"/>
          <w:sz w:val="22"/>
          <w:szCs w:val="22"/>
        </w:rPr>
      </w:pPr>
    </w:p>
    <w:p w:rsidR="00DF2138" w:rsidRPr="00A97126" w:rsidRDefault="00DF2138" w:rsidP="00DF2138">
      <w:pPr>
        <w:jc w:val="center"/>
        <w:rPr>
          <w:rFonts w:ascii="Arial" w:eastAsia="TimesNewRoman" w:hAnsi="Arial" w:cs="Arial"/>
          <w:sz w:val="22"/>
          <w:szCs w:val="22"/>
        </w:rPr>
      </w:pPr>
    </w:p>
    <w:p w:rsidR="008649D2" w:rsidRPr="00A97126" w:rsidRDefault="008649D2" w:rsidP="00DF2138">
      <w:pPr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A97126" w:rsidRDefault="00DF2138" w:rsidP="00DF2138">
      <w:pPr>
        <w:jc w:val="center"/>
        <w:rPr>
          <w:rFonts w:ascii="Arial" w:hAnsi="Arial" w:cs="Arial"/>
          <w:sz w:val="22"/>
          <w:szCs w:val="22"/>
        </w:rPr>
      </w:pPr>
      <w:r w:rsidRPr="00A97126">
        <w:rPr>
          <w:rFonts w:ascii="Arial" w:eastAsia="TimesNewRoman" w:hAnsi="Arial" w:cs="Arial"/>
          <w:sz w:val="22"/>
          <w:szCs w:val="22"/>
        </w:rPr>
        <w:t>Članak 3.</w:t>
      </w:r>
    </w:p>
    <w:p w:rsidR="00DF2138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19768C" w:rsidRPr="00A97126" w:rsidRDefault="0019768C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A97126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A97126">
        <w:rPr>
          <w:rFonts w:ascii="Arial" w:hAnsi="Arial" w:cs="Arial"/>
          <w:sz w:val="22"/>
          <w:szCs w:val="22"/>
        </w:rPr>
        <w:t xml:space="preserve">U  Programu gradnje objekata i uređaja </w:t>
      </w:r>
      <w:r w:rsidR="0019768C">
        <w:rPr>
          <w:rFonts w:ascii="Arial" w:hAnsi="Arial" w:cs="Arial"/>
          <w:sz w:val="22"/>
          <w:szCs w:val="22"/>
        </w:rPr>
        <w:t>komunalne infrastrukture za 2018</w:t>
      </w:r>
      <w:r w:rsidRPr="00A97126">
        <w:rPr>
          <w:rFonts w:ascii="Arial" w:hAnsi="Arial" w:cs="Arial"/>
          <w:sz w:val="22"/>
          <w:szCs w:val="22"/>
        </w:rPr>
        <w:t>.godinu (Služ</w:t>
      </w:r>
      <w:r w:rsidR="0019768C">
        <w:rPr>
          <w:rFonts w:ascii="Arial" w:hAnsi="Arial" w:cs="Arial"/>
          <w:sz w:val="22"/>
          <w:szCs w:val="22"/>
        </w:rPr>
        <w:t>beni glasnik Grada Dubrovnika 3/18</w:t>
      </w:r>
      <w:r w:rsidRPr="00A97126">
        <w:rPr>
          <w:rFonts w:ascii="Arial" w:hAnsi="Arial" w:cs="Arial"/>
          <w:sz w:val="22"/>
          <w:szCs w:val="22"/>
        </w:rPr>
        <w:t>.) članak 4. mijenja se i glasi:</w:t>
      </w:r>
    </w:p>
    <w:p w:rsidR="00DF2138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9650CF" w:rsidRPr="00A97126" w:rsidRDefault="009650CF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A97126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A97126">
        <w:rPr>
          <w:rFonts w:ascii="Arial" w:hAnsi="Arial" w:cs="Arial"/>
          <w:sz w:val="22"/>
          <w:szCs w:val="22"/>
        </w:rPr>
        <w:t>Građe</w:t>
      </w:r>
      <w:r w:rsidR="0019768C">
        <w:rPr>
          <w:rFonts w:ascii="Arial" w:hAnsi="Arial" w:cs="Arial"/>
          <w:sz w:val="22"/>
          <w:szCs w:val="22"/>
        </w:rPr>
        <w:t>nje groblja financirat će se iz: proračunskih sredstava, komunalnog doprinosa i prenesenog viška prihoda iz 2017</w:t>
      </w:r>
      <w:r w:rsidRPr="00A97126">
        <w:rPr>
          <w:rFonts w:ascii="Arial" w:hAnsi="Arial" w:cs="Arial"/>
          <w:sz w:val="22"/>
          <w:szCs w:val="22"/>
        </w:rPr>
        <w:t xml:space="preserve">.g., u ukupnom iznosu od  </w:t>
      </w:r>
      <w:r w:rsidR="0019768C">
        <w:rPr>
          <w:rFonts w:ascii="Arial" w:hAnsi="Arial" w:cs="Arial"/>
          <w:b/>
          <w:bCs/>
          <w:color w:val="000000"/>
          <w:sz w:val="22"/>
          <w:szCs w:val="22"/>
        </w:rPr>
        <w:t>7.47</w:t>
      </w:r>
      <w:r w:rsidRPr="00A97126">
        <w:rPr>
          <w:rFonts w:ascii="Arial" w:hAnsi="Arial" w:cs="Arial"/>
          <w:b/>
          <w:bCs/>
          <w:color w:val="000000"/>
          <w:sz w:val="22"/>
          <w:szCs w:val="22"/>
        </w:rPr>
        <w:t xml:space="preserve">0.000 </w:t>
      </w:r>
      <w:r w:rsidRPr="00A97126">
        <w:rPr>
          <w:rFonts w:ascii="Arial" w:hAnsi="Arial" w:cs="Arial"/>
          <w:sz w:val="22"/>
          <w:szCs w:val="22"/>
        </w:rPr>
        <w:t>kuna za namjene kako slijedi:</w:t>
      </w:r>
    </w:p>
    <w:p w:rsidR="00DF2138" w:rsidRPr="00A97126" w:rsidRDefault="00DF2138" w:rsidP="00DF213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2138" w:rsidRDefault="00DF2138" w:rsidP="00DF2138">
      <w:pPr>
        <w:suppressAutoHyphens w:val="0"/>
        <w:rPr>
          <w:rFonts w:ascii="Arial" w:hAnsi="Arial" w:cs="Arial"/>
          <w:sz w:val="22"/>
          <w:szCs w:val="22"/>
        </w:rPr>
      </w:pPr>
    </w:p>
    <w:p w:rsidR="0019768C" w:rsidRDefault="0019768C" w:rsidP="00DF2138">
      <w:pPr>
        <w:suppressAutoHyphens w:val="0"/>
        <w:rPr>
          <w:rFonts w:ascii="Arial" w:hAnsi="Arial" w:cs="Arial"/>
          <w:sz w:val="22"/>
          <w:szCs w:val="22"/>
        </w:rPr>
      </w:pPr>
    </w:p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483"/>
        <w:gridCol w:w="2140"/>
        <w:gridCol w:w="1050"/>
        <w:gridCol w:w="1205"/>
        <w:gridCol w:w="1116"/>
        <w:gridCol w:w="1194"/>
        <w:gridCol w:w="1016"/>
      </w:tblGrid>
      <w:tr w:rsidR="0019768C" w:rsidRPr="0019768C" w:rsidTr="0019768C">
        <w:trPr>
          <w:trHeight w:val="1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r.b.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NAZIV PROJEKTA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Proračunska sredstva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Komunalni doprinos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Komunakna naknada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Preneseni višak prihoda iz 2017.</w:t>
            </w:r>
          </w:p>
        </w:tc>
      </w:tr>
      <w:tr w:rsidR="0019768C" w:rsidRPr="0019768C" w:rsidTr="0019768C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IZGRADNJA GROBLJA NA DUBCU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7,470,000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530,000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6,552,000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388,000</w:t>
            </w:r>
          </w:p>
        </w:tc>
      </w:tr>
      <w:tr w:rsidR="0019768C" w:rsidRPr="0019768C" w:rsidTr="0019768C">
        <w:trPr>
          <w:trHeight w:val="3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9768C" w:rsidRPr="0019768C" w:rsidTr="0019768C">
        <w:trPr>
          <w:trHeight w:val="6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7,470,000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530,000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6,552,000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388,000</w:t>
            </w:r>
          </w:p>
        </w:tc>
      </w:tr>
    </w:tbl>
    <w:p w:rsidR="0019768C" w:rsidRDefault="0019768C" w:rsidP="00DF2138">
      <w:pPr>
        <w:suppressAutoHyphens w:val="0"/>
        <w:rPr>
          <w:rFonts w:ascii="Arial" w:hAnsi="Arial" w:cs="Arial"/>
          <w:sz w:val="22"/>
          <w:szCs w:val="22"/>
        </w:rPr>
      </w:pPr>
    </w:p>
    <w:p w:rsidR="0019768C" w:rsidRPr="008649D2" w:rsidRDefault="0019768C" w:rsidP="00DF2138">
      <w:pPr>
        <w:suppressAutoHyphens w:val="0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1. Rashodi za građenje groblja su vezani za sufinanciranje, zajedno sa Op</w:t>
      </w:r>
      <w:r w:rsidR="0019768C">
        <w:rPr>
          <w:rFonts w:ascii="Arial" w:hAnsi="Arial" w:cs="Arial"/>
          <w:sz w:val="22"/>
          <w:szCs w:val="22"/>
        </w:rPr>
        <w:t>ćinom Župa dubrovačka, izgradnja</w:t>
      </w:r>
      <w:r w:rsidRPr="008649D2">
        <w:rPr>
          <w:rFonts w:ascii="Arial" w:hAnsi="Arial" w:cs="Arial"/>
          <w:sz w:val="22"/>
          <w:szCs w:val="22"/>
        </w:rPr>
        <w:t xml:space="preserve"> groblja sa svim prateć</w:t>
      </w:r>
      <w:r w:rsidR="0019768C">
        <w:rPr>
          <w:rFonts w:ascii="Arial" w:hAnsi="Arial" w:cs="Arial"/>
          <w:sz w:val="22"/>
          <w:szCs w:val="22"/>
        </w:rPr>
        <w:t xml:space="preserve">im objektima i infrastrukturom </w:t>
      </w:r>
      <w:r w:rsidRPr="008649D2">
        <w:rPr>
          <w:rFonts w:ascii="Arial" w:hAnsi="Arial" w:cs="Arial"/>
          <w:sz w:val="22"/>
          <w:szCs w:val="22"/>
        </w:rPr>
        <w:t>ukupnog kapacitet</w:t>
      </w:r>
      <w:r w:rsidR="0019768C">
        <w:rPr>
          <w:rFonts w:ascii="Arial" w:hAnsi="Arial" w:cs="Arial"/>
          <w:sz w:val="22"/>
          <w:szCs w:val="22"/>
        </w:rPr>
        <w:t>a od 2000 ukopnih mjesta. U 2018</w:t>
      </w:r>
      <w:r w:rsidRPr="008649D2">
        <w:rPr>
          <w:rFonts w:ascii="Arial" w:hAnsi="Arial" w:cs="Arial"/>
          <w:sz w:val="22"/>
          <w:szCs w:val="22"/>
        </w:rPr>
        <w:t>. je planiran nastavak izgradnje pristupne ceste kao i nastavak izgradnje samog groblja.</w:t>
      </w:r>
      <w:r w:rsidR="0019768C">
        <w:rPr>
          <w:rFonts w:ascii="Arial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Projekt će se nastaviti i u 2018. i 2019. godini</w:t>
      </w:r>
      <w:r w:rsidR="0019768C">
        <w:rPr>
          <w:rFonts w:ascii="Arial" w:hAnsi="Arial" w:cs="Arial"/>
          <w:sz w:val="22"/>
          <w:szCs w:val="22"/>
        </w:rPr>
        <w:t>.</w:t>
      </w:r>
    </w:p>
    <w:p w:rsidR="00DF2138" w:rsidRPr="008649D2" w:rsidRDefault="00DF2138" w:rsidP="00DF2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4.</w:t>
      </w: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both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</w:t>
      </w:r>
      <w:r w:rsidR="0019768C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.godinu (Služ</w:t>
      </w:r>
      <w:r w:rsidR="0019768C">
        <w:rPr>
          <w:rFonts w:ascii="Arial" w:hAnsi="Arial" w:cs="Arial"/>
          <w:sz w:val="22"/>
          <w:szCs w:val="22"/>
        </w:rPr>
        <w:t>beni glasnik Grada Dubrovnika 3/18</w:t>
      </w:r>
      <w:r w:rsidRPr="008649D2">
        <w:rPr>
          <w:rFonts w:ascii="Arial" w:hAnsi="Arial" w:cs="Arial"/>
          <w:sz w:val="22"/>
          <w:szCs w:val="22"/>
        </w:rPr>
        <w:t>.) članak 5. mijenja se i glasi</w:t>
      </w:r>
      <w:r w:rsidRPr="008649D2">
        <w:rPr>
          <w:rFonts w:ascii="Arial" w:eastAsia="TimesNewRoman" w:hAnsi="Arial" w:cs="Arial"/>
          <w:sz w:val="22"/>
          <w:szCs w:val="22"/>
        </w:rPr>
        <w:t>:</w:t>
      </w:r>
    </w:p>
    <w:p w:rsidR="00DF2138" w:rsidRPr="008649D2" w:rsidRDefault="00DF2138" w:rsidP="00DF2138">
      <w:pPr>
        <w:pStyle w:val="ListParagraph"/>
        <w:ind w:left="0"/>
        <w:jc w:val="both"/>
        <w:rPr>
          <w:rFonts w:cs="Arial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Ulaganja u javne površine se očituje u nabavci opreme za javne površine i izgradnjom objekata  te se financira iz sredstava komunalnog doprinosa i </w:t>
      </w:r>
      <w:r w:rsidR="0019768C" w:rsidRPr="0019768C">
        <w:rPr>
          <w:rFonts w:ascii="Arial" w:hAnsi="Arial" w:cs="Arial"/>
          <w:sz w:val="22"/>
          <w:szCs w:val="22"/>
        </w:rPr>
        <w:t>prenesenog viška prihoda iz 2017.g.</w:t>
      </w:r>
      <w:r w:rsidRPr="008649D2">
        <w:rPr>
          <w:rFonts w:ascii="Arial" w:hAnsi="Arial" w:cs="Arial"/>
          <w:sz w:val="22"/>
          <w:szCs w:val="22"/>
        </w:rPr>
        <w:t xml:space="preserve"> u ukupnom iznosu od  </w:t>
      </w:r>
      <w:r w:rsidR="0019768C">
        <w:rPr>
          <w:rFonts w:ascii="Arial" w:hAnsi="Arial" w:cs="Arial"/>
          <w:b/>
          <w:bCs/>
          <w:color w:val="000000"/>
          <w:sz w:val="22"/>
          <w:szCs w:val="22"/>
        </w:rPr>
        <w:t>3.000</w:t>
      </w:r>
      <w:r w:rsidRPr="008649D2">
        <w:rPr>
          <w:rFonts w:ascii="Arial" w:hAnsi="Arial" w:cs="Arial"/>
          <w:b/>
          <w:bCs/>
          <w:color w:val="000000"/>
          <w:sz w:val="22"/>
          <w:szCs w:val="22"/>
        </w:rPr>
        <w:t xml:space="preserve">.000 </w:t>
      </w:r>
      <w:r w:rsidRPr="008649D2">
        <w:rPr>
          <w:rFonts w:ascii="Arial" w:hAnsi="Arial" w:cs="Arial"/>
          <w:sz w:val="22"/>
          <w:szCs w:val="22"/>
        </w:rPr>
        <w:t>kuna i to: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480" w:type="dxa"/>
        <w:tblInd w:w="93" w:type="dxa"/>
        <w:tblLook w:val="04A0" w:firstRow="1" w:lastRow="0" w:firstColumn="1" w:lastColumn="0" w:noHBand="0" w:noVBand="1"/>
      </w:tblPr>
      <w:tblGrid>
        <w:gridCol w:w="483"/>
        <w:gridCol w:w="2140"/>
        <w:gridCol w:w="1050"/>
        <w:gridCol w:w="1205"/>
        <w:gridCol w:w="1116"/>
        <w:gridCol w:w="1194"/>
        <w:gridCol w:w="1016"/>
      </w:tblGrid>
      <w:tr w:rsidR="0019768C" w:rsidRPr="0019768C" w:rsidTr="0019768C">
        <w:trPr>
          <w:trHeight w:val="1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r.b.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NAZIV PROJEKTA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Proračunska sredstva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Komunalni doprinos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Komunakna naknada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Preneseni višak prihoda iz 2017.</w:t>
            </w:r>
          </w:p>
        </w:tc>
      </w:tr>
      <w:tr w:rsidR="0019768C" w:rsidRPr="0019768C" w:rsidTr="0019768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8C" w:rsidRPr="0019768C" w:rsidRDefault="0019768C" w:rsidP="0019768C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DJEČJA IGRALIŠTA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2,100,000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19768C">
              <w:rPr>
                <w:sz w:val="20"/>
                <w:szCs w:val="20"/>
                <w:lang w:val="en-US" w:eastAsia="en-US"/>
              </w:rPr>
              <w:t>2,100,000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19768C" w:rsidRPr="0019768C" w:rsidTr="0019768C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68C" w:rsidRPr="0019768C" w:rsidRDefault="0019768C" w:rsidP="0019768C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IGRALIŠTE GRUŽ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900,000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sz w:val="20"/>
                <w:szCs w:val="20"/>
                <w:lang w:val="en-US" w:eastAsia="en-US"/>
              </w:rPr>
            </w:pPr>
            <w:r w:rsidRPr="0019768C">
              <w:rPr>
                <w:sz w:val="20"/>
                <w:szCs w:val="20"/>
                <w:lang w:val="en-US" w:eastAsia="en-US"/>
              </w:rPr>
              <w:t>503,400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396,600</w:t>
            </w:r>
          </w:p>
        </w:tc>
      </w:tr>
      <w:tr w:rsidR="0019768C" w:rsidRPr="0019768C" w:rsidTr="0019768C">
        <w:trPr>
          <w:trHeight w:val="39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768C" w:rsidRPr="0019768C" w:rsidRDefault="0019768C" w:rsidP="0019768C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3,000,000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2,603,400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68C" w:rsidRPr="0019768C" w:rsidRDefault="0019768C" w:rsidP="0019768C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19768C">
              <w:rPr>
                <w:color w:val="000000"/>
                <w:sz w:val="20"/>
                <w:szCs w:val="20"/>
                <w:lang w:val="en-US" w:eastAsia="en-US"/>
              </w:rPr>
              <w:t>396,600</w:t>
            </w:r>
          </w:p>
        </w:tc>
      </w:tr>
    </w:tbl>
    <w:p w:rsidR="00DF2138" w:rsidRPr="008649D2" w:rsidRDefault="00DF2138" w:rsidP="00DF213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DF2138" w:rsidRDefault="0019768C" w:rsidP="009650CF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 w:rsidRPr="0019768C">
        <w:rPr>
          <w:rFonts w:cs="Arial"/>
          <w:szCs w:val="22"/>
        </w:rPr>
        <w:t xml:space="preserve">Dječja igrališta </w:t>
      </w:r>
      <w:r w:rsidR="009650CF">
        <w:rPr>
          <w:rFonts w:cs="Arial"/>
          <w:szCs w:val="22"/>
        </w:rPr>
        <w:t xml:space="preserve">- </w:t>
      </w:r>
      <w:r w:rsidRPr="0019768C">
        <w:rPr>
          <w:rFonts w:cs="Arial"/>
          <w:szCs w:val="22"/>
        </w:rPr>
        <w:t>r</w:t>
      </w:r>
      <w:r w:rsidR="00DF2138" w:rsidRPr="0019768C">
        <w:rPr>
          <w:rFonts w:cs="Arial"/>
          <w:szCs w:val="22"/>
        </w:rPr>
        <w:t>ashodi planirani za rekonstrukciju dječjih igrališta kao i za n</w:t>
      </w:r>
      <w:r w:rsidR="00AB22E2" w:rsidRPr="0019768C">
        <w:rPr>
          <w:rFonts w:cs="Arial"/>
          <w:szCs w:val="22"/>
        </w:rPr>
        <w:t>abavu opreme  dječjih igrališta</w:t>
      </w:r>
    </w:p>
    <w:p w:rsidR="0019768C" w:rsidRPr="0019768C" w:rsidRDefault="0019768C" w:rsidP="009650CF">
      <w:pPr>
        <w:pStyle w:val="ListParagraph"/>
        <w:numPr>
          <w:ilvl w:val="1"/>
          <w:numId w:val="6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Igralište Gruž </w:t>
      </w:r>
      <w:r w:rsidR="009650CF">
        <w:rPr>
          <w:rFonts w:cs="Arial"/>
          <w:szCs w:val="22"/>
        </w:rPr>
        <w:t xml:space="preserve">- </w:t>
      </w:r>
      <w:r>
        <w:rPr>
          <w:rFonts w:cs="Arial"/>
          <w:szCs w:val="22"/>
        </w:rPr>
        <w:t>uređenje igrališta i izgradnja</w:t>
      </w:r>
      <w:r w:rsidRPr="0019768C">
        <w:rPr>
          <w:rFonts w:cs="Arial"/>
          <w:szCs w:val="22"/>
        </w:rPr>
        <w:t xml:space="preserve"> pomoćne zgrade sa wc-om, svlačionicom i spremištem.</w:t>
      </w:r>
    </w:p>
    <w:p w:rsidR="00DF2138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jc w:val="both"/>
        <w:rPr>
          <w:rFonts w:ascii="Arial" w:hAnsi="Arial" w:cs="Arial"/>
          <w:sz w:val="22"/>
          <w:szCs w:val="22"/>
        </w:rPr>
      </w:pPr>
    </w:p>
    <w:p w:rsidR="009650CF" w:rsidRPr="008649D2" w:rsidRDefault="009650CF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8649D2">
        <w:rPr>
          <w:rFonts w:ascii="Arial" w:eastAsia="TimesNewRoman" w:hAnsi="Arial" w:cs="Arial"/>
          <w:sz w:val="22"/>
          <w:szCs w:val="22"/>
        </w:rPr>
        <w:t>Članak 5.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  Programu gradnje objekata i uređaja </w:t>
      </w:r>
      <w:r w:rsidR="0019768C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.godinu (Služ</w:t>
      </w:r>
      <w:r w:rsidR="0019768C">
        <w:rPr>
          <w:rFonts w:ascii="Arial" w:hAnsi="Arial" w:cs="Arial"/>
          <w:sz w:val="22"/>
          <w:szCs w:val="22"/>
        </w:rPr>
        <w:t>beni glasnik Grada Dubrovnika 3</w:t>
      </w:r>
      <w:r w:rsidR="00B71432">
        <w:rPr>
          <w:rFonts w:ascii="Arial" w:hAnsi="Arial" w:cs="Arial"/>
          <w:sz w:val="22"/>
          <w:szCs w:val="22"/>
        </w:rPr>
        <w:t>/18</w:t>
      </w:r>
      <w:r w:rsidRPr="008649D2">
        <w:rPr>
          <w:rFonts w:ascii="Arial" w:hAnsi="Arial" w:cs="Arial"/>
          <w:sz w:val="22"/>
          <w:szCs w:val="22"/>
        </w:rPr>
        <w:t>.) članak 6.</w:t>
      </w:r>
      <w:r w:rsidRPr="008649D2">
        <w:rPr>
          <w:rFonts w:ascii="Arial" w:eastAsia="TimesNewRoman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mijenja se i glasi: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Ukupna sredstva za ostvarivanje ovoga Programa utvrđuju se u iznosu od </w:t>
      </w:r>
      <w:r w:rsidR="009650CF">
        <w:rPr>
          <w:rFonts w:ascii="Arial" w:hAnsi="Arial" w:cs="Arial"/>
          <w:b/>
          <w:bCs/>
          <w:sz w:val="22"/>
          <w:szCs w:val="22"/>
        </w:rPr>
        <w:t>69.273.000</w:t>
      </w:r>
      <w:r w:rsidRPr="008649D2">
        <w:rPr>
          <w:rFonts w:ascii="Arial" w:hAnsi="Arial" w:cs="Arial"/>
          <w:b/>
          <w:sz w:val="22"/>
          <w:szCs w:val="22"/>
        </w:rPr>
        <w:t xml:space="preserve"> kuna</w:t>
      </w:r>
      <w:r w:rsidRPr="008649D2">
        <w:rPr>
          <w:rFonts w:ascii="Arial" w:hAnsi="Arial" w:cs="Arial"/>
          <w:sz w:val="22"/>
          <w:szCs w:val="22"/>
        </w:rPr>
        <w:t xml:space="preserve"> i to: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494"/>
        <w:gridCol w:w="2140"/>
        <w:gridCol w:w="2000"/>
      </w:tblGrid>
      <w:tr w:rsidR="009650CF" w:rsidRPr="009650CF" w:rsidTr="009650CF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r.b.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Izvor financiranja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Iznos</w:t>
            </w:r>
          </w:p>
        </w:tc>
      </w:tr>
      <w:tr w:rsidR="009650CF" w:rsidRPr="009650CF" w:rsidTr="009650CF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0CF" w:rsidRPr="009650CF" w:rsidRDefault="009650CF" w:rsidP="009650CF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 xml:space="preserve">Iz komunalnoga doprinosa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20,000,000</w:t>
            </w:r>
          </w:p>
        </w:tc>
      </w:tr>
      <w:tr w:rsidR="009650CF" w:rsidRPr="009650CF" w:rsidTr="009650CF">
        <w:trPr>
          <w:trHeight w:val="49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0CF" w:rsidRPr="009650CF" w:rsidRDefault="009650CF" w:rsidP="009650CF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Iz  proračunskih sredstava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1,210,000</w:t>
            </w:r>
          </w:p>
        </w:tc>
      </w:tr>
      <w:tr w:rsidR="009650CF" w:rsidRPr="009650CF" w:rsidTr="009650CF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0CF" w:rsidRPr="009650CF" w:rsidRDefault="009650CF" w:rsidP="009650CF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Komunakna naknada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1,370,000</w:t>
            </w:r>
          </w:p>
        </w:tc>
      </w:tr>
      <w:tr w:rsidR="009650CF" w:rsidRPr="009650CF" w:rsidTr="009650CF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i/>
                <w:iCs/>
                <w:color w:val="000000"/>
                <w:sz w:val="20"/>
                <w:szCs w:val="20"/>
                <w:lang w:val="en-US" w:eastAsia="en-US"/>
              </w:rPr>
              <w:t>Preneseni višak prihoda iz 2017.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7,693,000</w:t>
            </w:r>
          </w:p>
        </w:tc>
      </w:tr>
      <w:tr w:rsidR="009650CF" w:rsidRPr="009650CF" w:rsidTr="009650CF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0CF" w:rsidRPr="009650CF" w:rsidRDefault="009650CF" w:rsidP="009650CF">
            <w:pPr>
              <w:suppressAutoHyphens w:val="0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KREDIT ( novi 2018.)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color w:val="000000"/>
                <w:sz w:val="20"/>
                <w:szCs w:val="20"/>
                <w:lang w:val="en-US" w:eastAsia="en-US"/>
              </w:rPr>
              <w:t>39,000,000</w:t>
            </w:r>
          </w:p>
        </w:tc>
      </w:tr>
      <w:tr w:rsidR="009650CF" w:rsidRPr="009650CF" w:rsidTr="009650CF">
        <w:trPr>
          <w:trHeight w:val="6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0CF" w:rsidRPr="009650CF" w:rsidRDefault="009650CF" w:rsidP="009650CF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0CF" w:rsidRPr="009650CF" w:rsidRDefault="009650CF" w:rsidP="009650C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650CF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69,273,000</w:t>
            </w:r>
          </w:p>
        </w:tc>
      </w:tr>
    </w:tbl>
    <w:p w:rsidR="00DF2138" w:rsidRDefault="00DF2138" w:rsidP="00DF2138">
      <w:pPr>
        <w:jc w:val="center"/>
        <w:rPr>
          <w:rFonts w:ascii="Arial" w:hAnsi="Arial" w:cs="Arial"/>
          <w:sz w:val="22"/>
          <w:szCs w:val="22"/>
        </w:rPr>
      </w:pPr>
    </w:p>
    <w:p w:rsidR="009650CF" w:rsidRDefault="009650CF" w:rsidP="00DF2138">
      <w:pPr>
        <w:jc w:val="center"/>
        <w:rPr>
          <w:rFonts w:ascii="Arial" w:hAnsi="Arial" w:cs="Arial"/>
          <w:sz w:val="22"/>
          <w:szCs w:val="22"/>
        </w:rPr>
      </w:pPr>
    </w:p>
    <w:p w:rsidR="008649D2" w:rsidRPr="008649D2" w:rsidRDefault="008649D2" w:rsidP="00DF2138">
      <w:pPr>
        <w:jc w:val="center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Članak 6.</w:t>
      </w: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Ovaj Program objavit će se u «Službenom glasniku Grada Dubrovnika» 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</w:p>
    <w:p w:rsidR="00AB22E2" w:rsidRPr="008649D2" w:rsidRDefault="00AB22E2" w:rsidP="00DF2138">
      <w:pPr>
        <w:jc w:val="both"/>
        <w:rPr>
          <w:rFonts w:ascii="Arial" w:hAnsi="Arial" w:cs="Arial"/>
          <w:sz w:val="22"/>
          <w:szCs w:val="22"/>
        </w:rPr>
      </w:pP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Gradsko vijeće</w:t>
      </w: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KLASA:</w:t>
      </w:r>
    </w:p>
    <w:p w:rsidR="00044534" w:rsidRPr="008649D2" w:rsidRDefault="00044534" w:rsidP="00044534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URBROJ:</w:t>
      </w:r>
    </w:p>
    <w:p w:rsidR="009650CF" w:rsidRDefault="009650CF" w:rsidP="00965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</w:t>
      </w:r>
    </w:p>
    <w:p w:rsidR="009650CF" w:rsidRDefault="009650CF" w:rsidP="009650CF">
      <w:pPr>
        <w:rPr>
          <w:rFonts w:ascii="Arial" w:hAnsi="Arial" w:cs="Arial"/>
          <w:sz w:val="22"/>
          <w:szCs w:val="22"/>
        </w:rPr>
      </w:pPr>
    </w:p>
    <w:p w:rsidR="00DF2138" w:rsidRPr="009650CF" w:rsidRDefault="00DF2138" w:rsidP="009650CF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</w:rPr>
        <w:t xml:space="preserve"> Predsjednik Gradskog vijeća</w:t>
      </w:r>
      <w:r w:rsidR="00AB22E2" w:rsidRPr="008649D2">
        <w:rPr>
          <w:rFonts w:ascii="Arial" w:hAnsi="Arial" w:cs="Arial"/>
        </w:rPr>
        <w:t>:</w:t>
      </w:r>
    </w:p>
    <w:p w:rsidR="00AB22E2" w:rsidRPr="008649D2" w:rsidRDefault="00AB22E2" w:rsidP="00DF2138">
      <w:pPr>
        <w:pStyle w:val="NoSpacing"/>
        <w:rPr>
          <w:rFonts w:ascii="Arial" w:hAnsi="Arial" w:cs="Arial"/>
        </w:rPr>
      </w:pPr>
      <w:r w:rsidRPr="008649D2">
        <w:rPr>
          <w:rFonts w:ascii="Arial" w:hAnsi="Arial" w:cs="Arial"/>
        </w:rPr>
        <w:t xml:space="preserve"> mr.sc. Marko Potre</w:t>
      </w:r>
      <w:r w:rsidR="009650CF">
        <w:rPr>
          <w:rFonts w:ascii="Arial" w:hAnsi="Arial" w:cs="Arial"/>
        </w:rPr>
        <w:t>b</w:t>
      </w:r>
      <w:r w:rsidRPr="008649D2">
        <w:rPr>
          <w:rFonts w:ascii="Arial" w:hAnsi="Arial" w:cs="Arial"/>
        </w:rPr>
        <w:t>ica</w:t>
      </w:r>
    </w:p>
    <w:p w:rsidR="00DF2138" w:rsidRPr="008649D2" w:rsidRDefault="00DF2138" w:rsidP="00DF2138">
      <w:pPr>
        <w:pStyle w:val="NoSpacing"/>
        <w:rPr>
          <w:rFonts w:ascii="Arial" w:hAnsi="Arial" w:cs="Arial"/>
        </w:rPr>
      </w:pP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  <w:r w:rsidRPr="008649D2">
        <w:rPr>
          <w:rFonts w:ascii="Arial" w:hAnsi="Arial" w:cs="Arial"/>
        </w:rPr>
        <w:tab/>
      </w: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8649D2" w:rsidRPr="008649D2" w:rsidRDefault="008649D2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9650CF" w:rsidRPr="008649D2" w:rsidRDefault="009650CF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O b r a z l o ž e n j e</w:t>
      </w:r>
    </w:p>
    <w:p w:rsidR="00DF2138" w:rsidRPr="008649D2" w:rsidRDefault="00DF2138" w:rsidP="00DF2138">
      <w:pPr>
        <w:jc w:val="center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Na temelju članka 30. stavak 3. Zakona o komunalnom gospodarstvu ("Narodne novine" br. </w:t>
      </w:r>
      <w:r w:rsidR="00A74F31" w:rsidRPr="008649D2">
        <w:rPr>
          <w:rFonts w:ascii="Arial" w:hAnsi="Arial" w:cs="Arial"/>
          <w:sz w:val="22"/>
          <w:szCs w:val="22"/>
        </w:rPr>
        <w:t>36/95., 70/97., 128/99., 57/00., 129/00., 59/01., 26/02. - pročišćeni tekst, 82/04., 178/04., 38/09, 79/09, 153/09, 49/11, 84/11, 90/11, 144/12, 94/13, 153/13, 147/14 i 36/15</w:t>
      </w:r>
      <w:r w:rsidRPr="008649D2">
        <w:rPr>
          <w:rFonts w:ascii="Arial" w:hAnsi="Arial" w:cs="Arial"/>
          <w:sz w:val="22"/>
          <w:szCs w:val="22"/>
        </w:rPr>
        <w:t>) i članka 32. Statuta Grada Dubrovnika ("Službeni glasnik Grada Dubrovnika" broj: 4/09) Gradsko vijeće Grada Dubrovnika donosi Program gradnje objekata i uređaja komunalne infrastrukture za svaku kalendarsku godinu, koji utvrđuje opis poslova s procjenom troškova za gradnju objekata i uređaja te za nabavu opreme, kao i iskaz financijskih sredstava potrebnih za ostvarivanje Programa s naznakom izvora financiranja djelatnosti.</w:t>
      </w:r>
    </w:p>
    <w:p w:rsidR="00DF2138" w:rsidRPr="008649D2" w:rsidRDefault="00DF2138" w:rsidP="00DF213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Program je usklađen s proračunom za kalendarsku godinu što podrazumijeva da rashodi za projekte (planirane u pr</w:t>
      </w:r>
      <w:r w:rsidR="00A74F31">
        <w:rPr>
          <w:rFonts w:ascii="Arial" w:hAnsi="Arial" w:cs="Arial"/>
          <w:sz w:val="22"/>
          <w:szCs w:val="22"/>
        </w:rPr>
        <w:t>oračunu Grada Dubrovnika za 2018</w:t>
      </w:r>
      <w:r w:rsidRPr="008649D2">
        <w:rPr>
          <w:rFonts w:ascii="Arial" w:hAnsi="Arial" w:cs="Arial"/>
          <w:sz w:val="22"/>
          <w:szCs w:val="22"/>
        </w:rPr>
        <w:t>. godinu ) koji su u Programu predviđeni, odgovaraju izvorima financiranja iz kojih se može financirati isti sukladno odredbama   Zakona o komunalnom gospodarstvu te je isti bilo potrebno uskladiti sa</w:t>
      </w:r>
      <w:r w:rsidR="00A74F31">
        <w:rPr>
          <w:rFonts w:ascii="Arial" w:hAnsi="Arial" w:cs="Arial"/>
          <w:sz w:val="22"/>
          <w:szCs w:val="22"/>
        </w:rPr>
        <w:t xml:space="preserve">            </w:t>
      </w:r>
      <w:r w:rsidRPr="008649D2">
        <w:rPr>
          <w:rFonts w:ascii="Arial" w:hAnsi="Arial" w:cs="Arial"/>
          <w:sz w:val="22"/>
          <w:szCs w:val="22"/>
        </w:rPr>
        <w:t xml:space="preserve"> I</w:t>
      </w:r>
      <w:r w:rsidR="00A74F31">
        <w:rPr>
          <w:rFonts w:ascii="Arial" w:hAnsi="Arial" w:cs="Arial"/>
          <w:sz w:val="22"/>
          <w:szCs w:val="22"/>
        </w:rPr>
        <w:t>II</w:t>
      </w:r>
      <w:r w:rsidRPr="008649D2">
        <w:rPr>
          <w:rFonts w:ascii="Arial" w:hAnsi="Arial" w:cs="Arial"/>
          <w:sz w:val="22"/>
          <w:szCs w:val="22"/>
        </w:rPr>
        <w:t xml:space="preserve"> Rebalansom Pr</w:t>
      </w:r>
      <w:r w:rsidR="00A74F31">
        <w:rPr>
          <w:rFonts w:ascii="Arial" w:hAnsi="Arial" w:cs="Arial"/>
          <w:sz w:val="22"/>
          <w:szCs w:val="22"/>
        </w:rPr>
        <w:t>oračuna Grada Dubrovnika za 2018</w:t>
      </w:r>
      <w:r w:rsidRPr="008649D2">
        <w:rPr>
          <w:rFonts w:ascii="Arial" w:hAnsi="Arial" w:cs="Arial"/>
          <w:sz w:val="22"/>
          <w:szCs w:val="22"/>
        </w:rPr>
        <w:t>.g. sukladno članku 48. Zakona o Proračunu ("Narodne novine" broj: 87/08., 136/12. i 15/15.) i člancima 30. i 40.a. Zakona o komunalnom gospodarstvu ("Narodne novine" broj: 36/95., 70/97., 128/99., 57/00., 129/00., 59/01., 26/02. - pročišćeni tekst, 82/04., 178/04., 38/09, 79/09, 153/09, 49/11, 84/11, 90/11, 144/12, 94/13, 153/13, 147/14 i 36/15).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8649D2" w:rsidRDefault="008649D2" w:rsidP="00DF2138">
      <w:pPr>
        <w:rPr>
          <w:rFonts w:ascii="Arial" w:hAnsi="Arial" w:cs="Arial"/>
          <w:sz w:val="22"/>
          <w:szCs w:val="22"/>
        </w:rPr>
      </w:pPr>
    </w:p>
    <w:p w:rsidR="00AC341B" w:rsidRDefault="00AC341B" w:rsidP="00DF2138">
      <w:pPr>
        <w:rPr>
          <w:rFonts w:ascii="Arial" w:hAnsi="Arial" w:cs="Arial"/>
          <w:sz w:val="22"/>
          <w:szCs w:val="22"/>
        </w:rPr>
      </w:pPr>
    </w:p>
    <w:p w:rsidR="00AC341B" w:rsidRDefault="00AC341B" w:rsidP="00AC341B">
      <w:pPr>
        <w:ind w:left="-576"/>
        <w:rPr>
          <w:rFonts w:ascii="Arial" w:hAnsi="Arial" w:cs="Arial"/>
          <w:sz w:val="22"/>
          <w:szCs w:val="22"/>
        </w:rPr>
      </w:pPr>
    </w:p>
    <w:p w:rsidR="00DF2138" w:rsidRPr="008649D2" w:rsidRDefault="00DF2138" w:rsidP="00AC341B">
      <w:pPr>
        <w:ind w:left="-576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Upravni odjel za izgradnju i upravljanje projektima</w:t>
      </w:r>
    </w:p>
    <w:p w:rsidR="00DF2138" w:rsidRPr="008649D2" w:rsidRDefault="00AC341B" w:rsidP="00AC341B">
      <w:pPr>
        <w:ind w:left="-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363-01/17-09/33</w:t>
      </w:r>
    </w:p>
    <w:p w:rsidR="00DF2138" w:rsidRPr="008649D2" w:rsidRDefault="00DF2138" w:rsidP="00AC341B">
      <w:pPr>
        <w:ind w:left="-576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URBROJ: 2117/01-24</w:t>
      </w:r>
      <w:r w:rsidR="00AC341B">
        <w:rPr>
          <w:rFonts w:ascii="Arial" w:hAnsi="Arial" w:cs="Arial"/>
          <w:sz w:val="22"/>
          <w:szCs w:val="22"/>
        </w:rPr>
        <w:t>-18-6</w:t>
      </w:r>
    </w:p>
    <w:p w:rsidR="00DF2138" w:rsidRPr="008649D2" w:rsidRDefault="00AC341B" w:rsidP="00AC341B">
      <w:pPr>
        <w:ind w:left="-57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20.06.2018</w:t>
      </w:r>
      <w:r w:rsidR="00DF2138" w:rsidRPr="008649D2">
        <w:rPr>
          <w:rFonts w:ascii="Arial" w:hAnsi="Arial" w:cs="Arial"/>
          <w:sz w:val="22"/>
          <w:szCs w:val="22"/>
        </w:rPr>
        <w:t>.g.</w:t>
      </w:r>
    </w:p>
    <w:p w:rsidR="00DF2138" w:rsidRPr="008649D2" w:rsidRDefault="00DF2138" w:rsidP="00DF2138">
      <w:pPr>
        <w:rPr>
          <w:rFonts w:ascii="Arial" w:hAnsi="Arial" w:cs="Arial"/>
          <w:i/>
          <w:iCs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i/>
          <w:iCs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b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UPRAVNI  ODJEL  ZA POSLOVE  GRADONAČELNIKA</w:t>
      </w:r>
    </w:p>
    <w:p w:rsidR="00DF2138" w:rsidRPr="00AC341B" w:rsidRDefault="00DF2138" w:rsidP="00AC341B">
      <w:pPr>
        <w:rPr>
          <w:rFonts w:ascii="Arial" w:hAnsi="Arial" w:cs="Arial"/>
          <w:b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</w:t>
      </w:r>
      <w:r w:rsidR="00AC341B">
        <w:rPr>
          <w:rFonts w:ascii="Arial" w:hAnsi="Arial" w:cs="Arial"/>
          <w:b/>
          <w:iCs/>
          <w:sz w:val="22"/>
          <w:szCs w:val="22"/>
        </w:rPr>
        <w:t xml:space="preserve">                    GRADONAČELNK</w:t>
      </w:r>
    </w:p>
    <w:p w:rsidR="00DF2138" w:rsidRPr="00AC341B" w:rsidRDefault="00AC341B" w:rsidP="00AC341B">
      <w:pPr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                                                                                           </w:t>
      </w:r>
      <w:r w:rsidRPr="00AC341B">
        <w:rPr>
          <w:rFonts w:cs="Arial"/>
          <w:iCs/>
          <w:szCs w:val="22"/>
        </w:rPr>
        <w:t>-ovdje -</w:t>
      </w:r>
    </w:p>
    <w:p w:rsidR="00DF2138" w:rsidRPr="008649D2" w:rsidRDefault="00DF2138" w:rsidP="00DF2138">
      <w:pPr>
        <w:rPr>
          <w:rFonts w:ascii="Arial" w:hAnsi="Arial" w:cs="Arial"/>
          <w:i/>
          <w:iCs/>
          <w:sz w:val="22"/>
          <w:szCs w:val="22"/>
        </w:rPr>
      </w:pPr>
    </w:p>
    <w:p w:rsidR="00AC341B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>PREDMET</w:t>
      </w:r>
      <w:r w:rsidRPr="008649D2">
        <w:rPr>
          <w:rFonts w:ascii="Arial" w:hAnsi="Arial" w:cs="Arial"/>
          <w:iCs/>
          <w:sz w:val="22"/>
          <w:szCs w:val="22"/>
        </w:rPr>
        <w:t xml:space="preserve">: Prijedlog zaključka o donošenju Izmjena i dopuna Programa gradnje objekata i </w:t>
      </w:r>
    </w:p>
    <w:p w:rsidR="00DF2138" w:rsidRPr="008649D2" w:rsidRDefault="00AC341B" w:rsidP="00DF21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</w:t>
      </w:r>
      <w:r w:rsidR="00DF2138" w:rsidRPr="008649D2">
        <w:rPr>
          <w:rFonts w:ascii="Arial" w:hAnsi="Arial" w:cs="Arial"/>
          <w:iCs/>
          <w:sz w:val="22"/>
          <w:szCs w:val="22"/>
        </w:rPr>
        <w:t>uređaja komunalne infrastrukture za 2017. godinu.</w:t>
      </w: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 xml:space="preserve">Razlog  donošenja Izmjena i dopuna Programa gradnje objekata i uređaja </w:t>
      </w:r>
      <w:r w:rsidR="00AC341B">
        <w:rPr>
          <w:rFonts w:ascii="Arial" w:hAnsi="Arial" w:cs="Arial"/>
          <w:sz w:val="22"/>
          <w:szCs w:val="22"/>
        </w:rPr>
        <w:t>komunalne infrastrukture za 2018</w:t>
      </w:r>
      <w:r w:rsidRPr="008649D2">
        <w:rPr>
          <w:rFonts w:ascii="Arial" w:hAnsi="Arial" w:cs="Arial"/>
          <w:sz w:val="22"/>
          <w:szCs w:val="22"/>
        </w:rPr>
        <w:t>. godinu je potreba usuglašavanja sa II</w:t>
      </w:r>
      <w:r w:rsidR="00AC341B">
        <w:rPr>
          <w:rFonts w:ascii="Arial" w:hAnsi="Arial" w:cs="Arial"/>
          <w:sz w:val="22"/>
          <w:szCs w:val="22"/>
        </w:rPr>
        <w:t>I</w:t>
      </w:r>
      <w:r w:rsidRPr="008649D2">
        <w:rPr>
          <w:rFonts w:ascii="Arial" w:hAnsi="Arial" w:cs="Arial"/>
          <w:sz w:val="22"/>
          <w:szCs w:val="22"/>
        </w:rPr>
        <w:t xml:space="preserve"> Reb</w:t>
      </w:r>
      <w:r w:rsidR="00AC341B">
        <w:rPr>
          <w:rFonts w:ascii="Arial" w:hAnsi="Arial" w:cs="Arial"/>
          <w:sz w:val="22"/>
          <w:szCs w:val="22"/>
        </w:rPr>
        <w:t>alansom Grada Dubrovnika za 2018</w:t>
      </w:r>
      <w:r w:rsidRPr="008649D2">
        <w:rPr>
          <w:rFonts w:ascii="Arial" w:hAnsi="Arial" w:cs="Arial"/>
          <w:sz w:val="22"/>
          <w:szCs w:val="22"/>
        </w:rPr>
        <w:t xml:space="preserve">.godinu i sukladno člancima 30. i 40.a. Zakona o komunalnom gospodarstvu ("Narodne novine" broj: </w:t>
      </w:r>
      <w:r w:rsidR="00AC341B" w:rsidRPr="00AC341B">
        <w:rPr>
          <w:rFonts w:ascii="Arial" w:hAnsi="Arial" w:cs="Arial"/>
          <w:sz w:val="22"/>
          <w:szCs w:val="22"/>
        </w:rPr>
        <w:t>36/95, 109/95, 21/96, 70/97, 128/99, 57/00, 129/00, 59/01, 26/03, 82/04, 110/04, 178/04, 38/09, 79/09, 153/09, 49/11, 84/11, 90/11, 144/12, 56/13, 94/13, 153/13, 147/14, 36/15</w:t>
      </w:r>
      <w:r w:rsidRPr="008649D2">
        <w:rPr>
          <w:rFonts w:ascii="Arial" w:hAnsi="Arial" w:cs="Arial"/>
          <w:sz w:val="22"/>
          <w:szCs w:val="22"/>
        </w:rPr>
        <w:t>).</w:t>
      </w:r>
      <w:r w:rsidRPr="008649D2">
        <w:rPr>
          <w:rFonts w:ascii="Arial" w:hAnsi="Arial" w:cs="Arial"/>
          <w:iCs/>
          <w:sz w:val="22"/>
          <w:szCs w:val="22"/>
        </w:rPr>
        <w:t>S tim u svezi predlaže se gradonačelniku Grada Dubrovnika da donese slijedeći :</w:t>
      </w: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</w:p>
    <w:p w:rsidR="00DF2138" w:rsidRPr="008649D2" w:rsidRDefault="00DF2138" w:rsidP="00AC341B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649D2">
        <w:rPr>
          <w:rFonts w:ascii="Arial" w:hAnsi="Arial" w:cs="Arial"/>
          <w:b/>
          <w:iCs/>
          <w:sz w:val="22"/>
          <w:szCs w:val="22"/>
        </w:rPr>
        <w:t>Z a k lj u č a k</w:t>
      </w: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</w:p>
    <w:p w:rsidR="00AC341B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iCs/>
          <w:sz w:val="22"/>
          <w:szCs w:val="22"/>
        </w:rPr>
        <w:t xml:space="preserve">1.Utvrđuje se prijedlog zaključka o donošenju Izmjena i dopuna Programa gradnje objekata i </w:t>
      </w:r>
    </w:p>
    <w:p w:rsidR="00AC341B" w:rsidRDefault="00AC341B" w:rsidP="00DF21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DF2138" w:rsidRPr="008649D2">
        <w:rPr>
          <w:rFonts w:ascii="Arial" w:hAnsi="Arial" w:cs="Arial"/>
          <w:iCs/>
          <w:sz w:val="22"/>
          <w:szCs w:val="22"/>
        </w:rPr>
        <w:t xml:space="preserve">uređaja </w:t>
      </w:r>
      <w:r>
        <w:rPr>
          <w:rFonts w:ascii="Arial" w:hAnsi="Arial" w:cs="Arial"/>
          <w:iCs/>
          <w:sz w:val="22"/>
          <w:szCs w:val="22"/>
        </w:rPr>
        <w:t>komunalne infrastrukture za 2018</w:t>
      </w:r>
      <w:r w:rsidR="00DF2138" w:rsidRPr="008649D2">
        <w:rPr>
          <w:rFonts w:ascii="Arial" w:hAnsi="Arial" w:cs="Arial"/>
          <w:iCs/>
          <w:sz w:val="22"/>
          <w:szCs w:val="22"/>
        </w:rPr>
        <w:t xml:space="preserve">. godinu i prosljeđuje Gradskom vijeću Grada </w:t>
      </w:r>
    </w:p>
    <w:p w:rsidR="00DF2138" w:rsidRPr="008649D2" w:rsidRDefault="00AC341B" w:rsidP="00DF21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DF2138" w:rsidRPr="008649D2">
        <w:rPr>
          <w:rFonts w:ascii="Arial" w:hAnsi="Arial" w:cs="Arial"/>
          <w:iCs/>
          <w:sz w:val="22"/>
          <w:szCs w:val="22"/>
        </w:rPr>
        <w:t>Dubrovnika na raspravu i donošenje.</w:t>
      </w:r>
    </w:p>
    <w:p w:rsidR="00DF2138" w:rsidRPr="008649D2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iCs/>
          <w:sz w:val="22"/>
          <w:szCs w:val="22"/>
        </w:rPr>
        <w:t xml:space="preserve"> </w:t>
      </w:r>
    </w:p>
    <w:p w:rsidR="00AC341B" w:rsidRDefault="00DF2138" w:rsidP="00DF2138">
      <w:pPr>
        <w:jc w:val="both"/>
        <w:rPr>
          <w:rFonts w:ascii="Arial" w:hAnsi="Arial" w:cs="Arial"/>
          <w:iCs/>
          <w:sz w:val="22"/>
          <w:szCs w:val="22"/>
        </w:rPr>
      </w:pPr>
      <w:r w:rsidRPr="008649D2">
        <w:rPr>
          <w:rFonts w:ascii="Arial" w:hAnsi="Arial" w:cs="Arial"/>
          <w:iCs/>
          <w:sz w:val="22"/>
          <w:szCs w:val="22"/>
        </w:rPr>
        <w:t>2.T</w:t>
      </w:r>
      <w:r w:rsidR="00AC341B">
        <w:rPr>
          <w:rFonts w:ascii="Arial" w:hAnsi="Arial" w:cs="Arial"/>
          <w:iCs/>
          <w:sz w:val="22"/>
          <w:szCs w:val="22"/>
        </w:rPr>
        <w:t>ekst Izmjena i dopuna Programa</w:t>
      </w:r>
      <w:r w:rsidRPr="008649D2">
        <w:rPr>
          <w:rFonts w:ascii="Arial" w:hAnsi="Arial" w:cs="Arial"/>
          <w:iCs/>
          <w:sz w:val="22"/>
          <w:szCs w:val="22"/>
        </w:rPr>
        <w:t xml:space="preserve"> nalazi se u privitku ovog Zaključka i čini njegov sastavni </w:t>
      </w:r>
    </w:p>
    <w:p w:rsidR="00DF2138" w:rsidRPr="008649D2" w:rsidRDefault="00AC341B" w:rsidP="00DF213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DF2138" w:rsidRPr="008649D2">
        <w:rPr>
          <w:rFonts w:ascii="Arial" w:hAnsi="Arial" w:cs="Arial"/>
          <w:iCs/>
          <w:sz w:val="22"/>
          <w:szCs w:val="22"/>
        </w:rPr>
        <w:t>dio.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AC341B" w:rsidRDefault="00AC341B" w:rsidP="00DF2138">
      <w:pPr>
        <w:ind w:left="5664" w:firstLine="708"/>
        <w:rPr>
          <w:rFonts w:ascii="Arial" w:hAnsi="Arial" w:cs="Arial"/>
          <w:sz w:val="22"/>
          <w:szCs w:val="22"/>
        </w:rPr>
      </w:pPr>
    </w:p>
    <w:p w:rsidR="00AC341B" w:rsidRPr="00AC341B" w:rsidRDefault="00AC341B" w:rsidP="00AC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AC341B">
        <w:rPr>
          <w:rFonts w:ascii="Arial" w:hAnsi="Arial" w:cs="Arial"/>
          <w:sz w:val="22"/>
          <w:szCs w:val="22"/>
        </w:rPr>
        <w:t>Pročelnik</w:t>
      </w:r>
    </w:p>
    <w:p w:rsidR="00AC341B" w:rsidRPr="00AC341B" w:rsidRDefault="00AC341B" w:rsidP="00AC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341B">
        <w:rPr>
          <w:rFonts w:ascii="Arial" w:hAnsi="Arial" w:cs="Arial"/>
          <w:sz w:val="22"/>
          <w:szCs w:val="22"/>
        </w:rPr>
        <w:t>Srđan Todorovski mag.ing.aedif.</w:t>
      </w:r>
    </w:p>
    <w:p w:rsidR="00AC341B" w:rsidRPr="00AC341B" w:rsidRDefault="00AC341B" w:rsidP="00AC341B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PRIVITAK: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 kao u tekstu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DOSTAVITI: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</w:t>
      </w:r>
      <w:r w:rsidR="00AC341B">
        <w:rPr>
          <w:rFonts w:ascii="Arial" w:hAnsi="Arial" w:cs="Arial"/>
          <w:sz w:val="22"/>
          <w:szCs w:val="22"/>
        </w:rPr>
        <w:t xml:space="preserve"> </w:t>
      </w:r>
      <w:r w:rsidRPr="008649D2">
        <w:rPr>
          <w:rFonts w:ascii="Arial" w:hAnsi="Arial" w:cs="Arial"/>
          <w:sz w:val="22"/>
          <w:szCs w:val="22"/>
        </w:rPr>
        <w:t>Naslovu</w:t>
      </w:r>
    </w:p>
    <w:p w:rsidR="00DF2138" w:rsidRPr="008649D2" w:rsidRDefault="00DF2138" w:rsidP="00DF2138">
      <w:pPr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 Evidencija,ovdje</w:t>
      </w:r>
    </w:p>
    <w:p w:rsidR="00DF2138" w:rsidRPr="008649D2" w:rsidRDefault="00DF2138" w:rsidP="00DF2138">
      <w:pPr>
        <w:jc w:val="both"/>
        <w:rPr>
          <w:rFonts w:ascii="Arial" w:hAnsi="Arial" w:cs="Arial"/>
          <w:sz w:val="22"/>
          <w:szCs w:val="22"/>
        </w:rPr>
      </w:pPr>
      <w:r w:rsidRPr="008649D2">
        <w:rPr>
          <w:rFonts w:ascii="Arial" w:hAnsi="Arial" w:cs="Arial"/>
          <w:sz w:val="22"/>
          <w:szCs w:val="22"/>
        </w:rPr>
        <w:t>- Pismohrana</w:t>
      </w:r>
    </w:p>
    <w:p w:rsidR="00DF2138" w:rsidRPr="008649D2" w:rsidRDefault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>
      <w:pPr>
        <w:rPr>
          <w:rFonts w:ascii="Arial" w:hAnsi="Arial" w:cs="Arial"/>
          <w:sz w:val="22"/>
          <w:szCs w:val="22"/>
        </w:rPr>
      </w:pPr>
    </w:p>
    <w:p w:rsidR="00DF2138" w:rsidRPr="008649D2" w:rsidRDefault="00DF2138">
      <w:pPr>
        <w:rPr>
          <w:rFonts w:ascii="Arial" w:hAnsi="Arial" w:cs="Arial"/>
          <w:sz w:val="22"/>
          <w:szCs w:val="22"/>
        </w:rPr>
      </w:pPr>
    </w:p>
    <w:p w:rsidR="00643AD6" w:rsidRPr="008649D2" w:rsidRDefault="00643AD6">
      <w:pPr>
        <w:rPr>
          <w:rFonts w:ascii="Arial" w:hAnsi="Arial" w:cs="Arial"/>
          <w:sz w:val="22"/>
          <w:szCs w:val="22"/>
        </w:rPr>
      </w:pPr>
    </w:p>
    <w:p w:rsidR="00643AD6" w:rsidRPr="008649D2" w:rsidRDefault="00643AD6">
      <w:pPr>
        <w:jc w:val="center"/>
        <w:rPr>
          <w:rFonts w:ascii="Arial" w:hAnsi="Arial" w:cs="Arial"/>
          <w:sz w:val="22"/>
          <w:szCs w:val="22"/>
        </w:rPr>
      </w:pPr>
    </w:p>
    <w:sectPr w:rsidR="00643AD6" w:rsidRPr="008649D2" w:rsidSect="008649D2">
      <w:pgSz w:w="11906" w:h="16838"/>
      <w:pgMar w:top="1418" w:right="1417" w:bottom="1134" w:left="1417" w:header="1134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C6" w:rsidRDefault="00FA7AC6">
      <w:r>
        <w:separator/>
      </w:r>
    </w:p>
  </w:endnote>
  <w:endnote w:type="continuationSeparator" w:id="0">
    <w:p w:rsidR="00FA7AC6" w:rsidRDefault="00FA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C6" w:rsidRDefault="00FA7AC6">
      <w:r>
        <w:separator/>
      </w:r>
    </w:p>
  </w:footnote>
  <w:footnote w:type="continuationSeparator" w:id="0">
    <w:p w:rsidR="00FA7AC6" w:rsidRDefault="00FA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DD17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F253DDC"/>
    <w:multiLevelType w:val="hybridMultilevel"/>
    <w:tmpl w:val="269A420A"/>
    <w:lvl w:ilvl="0" w:tplc="FB9C1424">
      <w:start w:val="1"/>
      <w:numFmt w:val="bullet"/>
      <w:lvlText w:val="-"/>
      <w:lvlJc w:val="left"/>
      <w:pPr>
        <w:ind w:left="58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5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69"/>
    <w:rsid w:val="00044534"/>
    <w:rsid w:val="0004687D"/>
    <w:rsid w:val="001512EF"/>
    <w:rsid w:val="0019768C"/>
    <w:rsid w:val="00201FA6"/>
    <w:rsid w:val="00206435"/>
    <w:rsid w:val="00263EE5"/>
    <w:rsid w:val="003D3302"/>
    <w:rsid w:val="00510A14"/>
    <w:rsid w:val="00525E45"/>
    <w:rsid w:val="00643AD6"/>
    <w:rsid w:val="006D0169"/>
    <w:rsid w:val="00706098"/>
    <w:rsid w:val="00724132"/>
    <w:rsid w:val="008649D2"/>
    <w:rsid w:val="008B0C1E"/>
    <w:rsid w:val="009650CF"/>
    <w:rsid w:val="009A469F"/>
    <w:rsid w:val="00A44D8E"/>
    <w:rsid w:val="00A74F31"/>
    <w:rsid w:val="00A97126"/>
    <w:rsid w:val="00AB22E2"/>
    <w:rsid w:val="00AC341B"/>
    <w:rsid w:val="00B069E4"/>
    <w:rsid w:val="00B71432"/>
    <w:rsid w:val="00C13C84"/>
    <w:rsid w:val="00D54965"/>
    <w:rsid w:val="00DF2138"/>
    <w:rsid w:val="00DF27DA"/>
    <w:rsid w:val="00E0712E"/>
    <w:rsid w:val="00E80E28"/>
    <w:rsid w:val="00FA7AC6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DBEF937-169C-4721-8D95-2FCC71A5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Zadanifontodlomka">
    <w:name w:val="Zadani font odlomka"/>
  </w:style>
  <w:style w:type="character" w:customStyle="1" w:styleId="UvuenotijelotekstaChar">
    <w:name w:val="Uvučeno tijelo teksta Char"/>
    <w:rPr>
      <w:rFonts w:ascii="Arial" w:eastAsia="Calibri" w:hAnsi="Arial" w:cs="Arial"/>
      <w:sz w:val="24"/>
      <w:szCs w:val="24"/>
      <w:lang w:val="hr-HR" w:eastAsia="ar-SA" w:bidi="ar-SA"/>
    </w:rPr>
  </w:style>
  <w:style w:type="character" w:styleId="PageNumber">
    <w:name w:val="page number"/>
    <w:basedOn w:val="Zadanifontodlomka"/>
  </w:style>
  <w:style w:type="character" w:customStyle="1" w:styleId="ObiantekstChar">
    <w:name w:val="Običan tekst Char"/>
    <w:rPr>
      <w:szCs w:val="24"/>
      <w:lang w:val="x-none"/>
    </w:rPr>
  </w:style>
  <w:style w:type="character" w:customStyle="1" w:styleId="Simbolinumeriranja">
    <w:name w:val="Simboli numeriranja"/>
  </w:style>
  <w:style w:type="character" w:customStyle="1" w:styleId="RTFNum21">
    <w:name w:val="RTF_Num 2 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Zadanifontodlomka"/>
  </w:style>
  <w:style w:type="character" w:customStyle="1" w:styleId="WW-RTFNum21">
    <w:name w:val="WW-RTF_Num 2 1"/>
    <w:rPr>
      <w:rFonts w:ascii="Symbol" w:hAnsi="Symbol"/>
    </w:rPr>
  </w:style>
  <w:style w:type="character" w:customStyle="1" w:styleId="WW-RTFNum211">
    <w:name w:val="WW-RTF_Num 2 11"/>
    <w:rPr>
      <w:rFonts w:ascii="Symbol" w:hAnsi="Symbol"/>
    </w:rPr>
  </w:style>
  <w:style w:type="character" w:customStyle="1" w:styleId="WW-RTFNum2112">
    <w:name w:val="WW-RTF_Num 2 112"/>
    <w:rPr>
      <w:rFonts w:ascii="Symbol" w:hAnsi="Symbol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</w:pPr>
    <w:rPr>
      <w:rFonts w:eastAsia="Arial"/>
      <w:sz w:val="22"/>
      <w:szCs w:val="22"/>
      <w:lang w:eastAsia="ar-SA"/>
    </w:rPr>
  </w:style>
  <w:style w:type="paragraph" w:styleId="BodyTextIndent">
    <w:name w:val="Body Text Indent"/>
    <w:basedOn w:val="Normal"/>
    <w:pPr>
      <w:ind w:left="708"/>
      <w:jc w:val="both"/>
    </w:pPr>
    <w:rPr>
      <w:rFonts w:ascii="Arial" w:eastAsia="Calibri" w:hAnsi="Arial" w:cs="Arial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overflowPunct w:val="0"/>
      <w:autoSpaceDE w:val="0"/>
      <w:ind w:left="720"/>
      <w:textAlignment w:val="baseline"/>
    </w:pPr>
    <w:rPr>
      <w:rFonts w:ascii="Arial" w:hAnsi="Arial"/>
      <w:sz w:val="22"/>
      <w:szCs w:val="20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Web">
    <w:name w:val="Standard (Web)"/>
    <w:basedOn w:val="Normal"/>
    <w:pPr>
      <w:spacing w:before="280" w:after="119"/>
    </w:pPr>
  </w:style>
  <w:style w:type="paragraph" w:customStyle="1" w:styleId="Obiantekst1">
    <w:name w:val="Običan tekst1"/>
    <w:basedOn w:val="Normal"/>
    <w:pPr>
      <w:keepNext/>
      <w:autoSpaceDE w:val="0"/>
      <w:spacing w:before="120" w:line="300" w:lineRule="exact"/>
      <w:jc w:val="both"/>
    </w:pPr>
    <w:rPr>
      <w:sz w:val="20"/>
      <w:lang w:val="x-none"/>
    </w:rPr>
  </w:style>
  <w:style w:type="paragraph" w:customStyle="1" w:styleId="Sadrajokvira">
    <w:name w:val="Sadržaj okvira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28"/>
    <w:rPr>
      <w:rFonts w:ascii="Tahoma" w:hAnsi="Tahoma" w:cs="Tahoma"/>
      <w:sz w:val="16"/>
      <w:szCs w:val="16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r a d o n a č e l n i k</vt:lpstr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o n a č e l n i k</dc:title>
  <dc:creator>_</dc:creator>
  <cp:lastModifiedBy>tajnvur</cp:lastModifiedBy>
  <cp:revision>2</cp:revision>
  <cp:lastPrinted>2018-06-26T13:07:00Z</cp:lastPrinted>
  <dcterms:created xsi:type="dcterms:W3CDTF">2018-06-27T06:20:00Z</dcterms:created>
  <dcterms:modified xsi:type="dcterms:W3CDTF">2018-06-27T06:20:00Z</dcterms:modified>
</cp:coreProperties>
</file>