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2B9" w:rsidRDefault="00B622B9">
      <w:pPr>
        <w:rPr>
          <w:lang w:val="en-US"/>
        </w:rPr>
      </w:pPr>
    </w:p>
    <w:p w:rsidR="00B622B9" w:rsidRDefault="00B622B9">
      <w:pPr>
        <w:rPr>
          <w:lang w:val="en-US"/>
        </w:rPr>
      </w:pPr>
    </w:p>
    <w:p w:rsidR="00B622B9" w:rsidRDefault="00B622B9">
      <w:pPr>
        <w:rPr>
          <w:lang w:val="en-US"/>
        </w:rPr>
      </w:pPr>
    </w:p>
    <w:p w:rsidR="00B622B9" w:rsidRDefault="00B622B9">
      <w:pPr>
        <w:rPr>
          <w:lang w:val="en-US"/>
        </w:rPr>
      </w:pPr>
    </w:p>
    <w:p w:rsidR="00B622B9" w:rsidRDefault="00B622B9">
      <w:pPr>
        <w:rPr>
          <w:lang w:val="en-US"/>
        </w:rPr>
      </w:pPr>
    </w:p>
    <w:p w:rsidR="00B622B9" w:rsidRDefault="00B622B9">
      <w:pPr>
        <w:pStyle w:val="Heading2"/>
        <w:rPr>
          <w:rFonts w:ascii="Arial" w:hAnsi="Arial"/>
          <w:sz w:val="22"/>
          <w:szCs w:val="22"/>
        </w:rPr>
      </w:pPr>
    </w:p>
    <w:p w:rsidR="00B622B9" w:rsidRDefault="00B622B9">
      <w:pPr>
        <w:rPr>
          <w:rFonts w:ascii="Arial" w:hAnsi="Arial"/>
          <w:sz w:val="22"/>
          <w:szCs w:val="22"/>
        </w:rPr>
      </w:pPr>
    </w:p>
    <w:p w:rsidR="00B622B9" w:rsidRPr="00D95289" w:rsidRDefault="00B622B9">
      <w:pPr>
        <w:rPr>
          <w:rFonts w:ascii="Arial" w:hAnsi="Arial" w:cs="Arial"/>
          <w:sz w:val="22"/>
          <w:szCs w:val="22"/>
        </w:rPr>
      </w:pPr>
    </w:p>
    <w:p w:rsidR="00B622B9" w:rsidRPr="00D95289" w:rsidRDefault="00B622B9">
      <w:pPr>
        <w:pStyle w:val="Heading2"/>
        <w:rPr>
          <w:rFonts w:ascii="Arial" w:hAnsi="Arial" w:cs="Arial"/>
          <w:sz w:val="22"/>
          <w:szCs w:val="22"/>
        </w:rPr>
      </w:pPr>
    </w:p>
    <w:p w:rsidR="00B622B9" w:rsidRPr="00D95289" w:rsidRDefault="00B622B9">
      <w:pPr>
        <w:pStyle w:val="Heading2"/>
        <w:rPr>
          <w:rFonts w:ascii="Arial" w:hAnsi="Arial" w:cs="Arial"/>
          <w:sz w:val="22"/>
          <w:szCs w:val="22"/>
        </w:rPr>
      </w:pPr>
      <w:r w:rsidRPr="00D95289">
        <w:rPr>
          <w:rFonts w:ascii="Arial" w:hAnsi="Arial" w:cs="Arial"/>
          <w:sz w:val="22"/>
          <w:szCs w:val="22"/>
        </w:rPr>
        <w:t xml:space="preserve">G r a d o n a č e l n i k </w:t>
      </w:r>
    </w:p>
    <w:p w:rsidR="00B622B9" w:rsidRPr="00D95289" w:rsidRDefault="00B622B9">
      <w:pPr>
        <w:rPr>
          <w:rFonts w:ascii="Arial" w:hAnsi="Arial" w:cs="Arial"/>
          <w:sz w:val="22"/>
          <w:szCs w:val="22"/>
        </w:rPr>
      </w:pPr>
    </w:p>
    <w:p w:rsidR="00B622B9" w:rsidRPr="00D95289" w:rsidRDefault="00B622B9">
      <w:pPr>
        <w:autoSpaceDE w:val="0"/>
        <w:spacing w:line="240" w:lineRule="atLeast"/>
        <w:jc w:val="both"/>
        <w:rPr>
          <w:rFonts w:ascii="Arial" w:hAnsi="Arial" w:cs="Arial"/>
          <w:sz w:val="22"/>
          <w:szCs w:val="22"/>
        </w:rPr>
      </w:pPr>
      <w:r w:rsidRPr="00D95289">
        <w:rPr>
          <w:rFonts w:ascii="Arial" w:hAnsi="Arial" w:cs="Arial"/>
          <w:sz w:val="22"/>
          <w:szCs w:val="22"/>
        </w:rPr>
        <w:t>KLASA: UP/I-363-03/15-20/1302</w:t>
      </w:r>
    </w:p>
    <w:p w:rsidR="00B622B9" w:rsidRPr="00D95289" w:rsidRDefault="00B622B9">
      <w:pPr>
        <w:autoSpaceDE w:val="0"/>
        <w:spacing w:line="240" w:lineRule="atLeast"/>
        <w:jc w:val="both"/>
        <w:rPr>
          <w:rFonts w:ascii="Arial" w:hAnsi="Arial" w:cs="Arial"/>
          <w:sz w:val="22"/>
          <w:szCs w:val="22"/>
        </w:rPr>
      </w:pPr>
      <w:r w:rsidRPr="00D95289">
        <w:rPr>
          <w:rFonts w:ascii="Arial" w:hAnsi="Arial" w:cs="Arial"/>
          <w:color w:val="000000"/>
          <w:sz w:val="22"/>
          <w:szCs w:val="22"/>
        </w:rPr>
        <w:t>UR</w:t>
      </w:r>
      <w:r w:rsidRPr="00D95289">
        <w:rPr>
          <w:rFonts w:ascii="Arial" w:hAnsi="Arial" w:cs="Arial"/>
          <w:sz w:val="22"/>
          <w:szCs w:val="22"/>
        </w:rPr>
        <w:t>BROJ: 2117/01-01-18-5</w:t>
      </w:r>
    </w:p>
    <w:p w:rsidR="00B622B9" w:rsidRPr="00D95289" w:rsidRDefault="00B622B9">
      <w:pPr>
        <w:rPr>
          <w:rFonts w:ascii="Arial" w:hAnsi="Arial" w:cs="Arial"/>
          <w:sz w:val="22"/>
          <w:szCs w:val="22"/>
        </w:rPr>
      </w:pPr>
      <w:r w:rsidRPr="00D95289">
        <w:rPr>
          <w:rFonts w:ascii="Arial" w:hAnsi="Arial" w:cs="Arial"/>
          <w:sz w:val="22"/>
          <w:szCs w:val="22"/>
        </w:rPr>
        <w:t>Dubrovnik, 06. veljače 2018. godine</w:t>
      </w:r>
    </w:p>
    <w:p w:rsidR="00B622B9" w:rsidRPr="00D95289" w:rsidRDefault="00B622B9">
      <w:pPr>
        <w:rPr>
          <w:rFonts w:ascii="Arial" w:hAnsi="Arial" w:cs="Arial"/>
          <w:sz w:val="22"/>
          <w:szCs w:val="22"/>
        </w:rPr>
      </w:pPr>
    </w:p>
    <w:p w:rsidR="00B622B9" w:rsidRPr="00D95289" w:rsidRDefault="00B622B9">
      <w:pPr>
        <w:rPr>
          <w:rFonts w:ascii="Arial" w:hAnsi="Arial" w:cs="Arial"/>
          <w:sz w:val="22"/>
          <w:szCs w:val="22"/>
        </w:rPr>
      </w:pPr>
    </w:p>
    <w:p w:rsidR="00B622B9" w:rsidRPr="00D95289" w:rsidRDefault="00B622B9">
      <w:pPr>
        <w:jc w:val="both"/>
        <w:rPr>
          <w:rFonts w:ascii="Arial" w:hAnsi="Arial" w:cs="Arial"/>
          <w:color w:val="000000"/>
          <w:sz w:val="22"/>
          <w:szCs w:val="22"/>
        </w:rPr>
      </w:pPr>
      <w:r w:rsidRPr="00D95289">
        <w:rPr>
          <w:rFonts w:ascii="Arial" w:hAnsi="Arial" w:cs="Arial"/>
          <w:color w:val="000000"/>
          <w:sz w:val="22"/>
          <w:szCs w:val="22"/>
        </w:rPr>
        <w:t xml:space="preserve">Na temelju članka 48. Zakona o lokalnoj i područnoj (regionalnoj) samoupravi («Narodne novine», broj 33/01, 60/01, 129/05, 109/07, 125/08, 36/09, 150/11, 144/12, 19/13, 137/15 i 123/17 - pročišćeni tekst), članka 41. Statuta Grada Dubrovnika ("Službeni glasnik Grada Dubrovnika", broj 4/09, 6/10, 3/11, 14/12, 5/13 i 6/13 - pročišćeni tekst) te članka  14. i 15. Odluke o izmjenama i dopunama Odluke o komunalnom doprinosu ("Službeni glasnik Grada Dubrovnika", broj: 06/06, 03/07, 01/09, 02/10, 06/10,01/11, 07/12, 14/12, 05/13, 13/13,  01/14, 8/15, 21/15, 01/16, 14/16, 14/17, 25/17 i 02/18),  gradonačelnik Grada Dubrovnika donio je </w:t>
      </w:r>
    </w:p>
    <w:p w:rsidR="00B622B9" w:rsidRPr="00D95289" w:rsidRDefault="00B622B9">
      <w:pPr>
        <w:jc w:val="both"/>
        <w:rPr>
          <w:rFonts w:ascii="Arial" w:hAnsi="Arial" w:cs="Arial"/>
          <w:b/>
          <w:bCs/>
          <w:color w:val="000000"/>
          <w:sz w:val="22"/>
          <w:szCs w:val="22"/>
        </w:rPr>
      </w:pPr>
    </w:p>
    <w:p w:rsidR="00071675" w:rsidRPr="00D95289" w:rsidRDefault="00B622B9">
      <w:pPr>
        <w:jc w:val="both"/>
        <w:rPr>
          <w:rFonts w:ascii="Arial" w:hAnsi="Arial" w:cs="Arial"/>
          <w:b/>
          <w:bCs/>
          <w:sz w:val="22"/>
          <w:szCs w:val="22"/>
        </w:rPr>
      </w:pPr>
      <w:r w:rsidRPr="00D95289">
        <w:rPr>
          <w:rFonts w:ascii="Arial" w:hAnsi="Arial" w:cs="Arial"/>
          <w:b/>
          <w:bCs/>
          <w:sz w:val="22"/>
          <w:szCs w:val="22"/>
        </w:rPr>
        <w:tab/>
      </w:r>
      <w:r w:rsidRPr="00D95289">
        <w:rPr>
          <w:rFonts w:ascii="Arial" w:hAnsi="Arial" w:cs="Arial"/>
          <w:b/>
          <w:bCs/>
          <w:sz w:val="22"/>
          <w:szCs w:val="22"/>
        </w:rPr>
        <w:tab/>
      </w:r>
      <w:r w:rsidRPr="00D95289">
        <w:rPr>
          <w:rFonts w:ascii="Arial" w:hAnsi="Arial" w:cs="Arial"/>
          <w:b/>
          <w:bCs/>
          <w:sz w:val="22"/>
          <w:szCs w:val="22"/>
        </w:rPr>
        <w:tab/>
      </w:r>
      <w:r w:rsidRPr="00D95289">
        <w:rPr>
          <w:rFonts w:ascii="Arial" w:hAnsi="Arial" w:cs="Arial"/>
          <w:b/>
          <w:bCs/>
          <w:sz w:val="22"/>
          <w:szCs w:val="22"/>
        </w:rPr>
        <w:tab/>
      </w:r>
      <w:r w:rsidRPr="00D95289">
        <w:rPr>
          <w:rFonts w:ascii="Arial" w:hAnsi="Arial" w:cs="Arial"/>
          <w:b/>
          <w:bCs/>
          <w:sz w:val="22"/>
          <w:szCs w:val="22"/>
        </w:rPr>
        <w:tab/>
      </w:r>
      <w:r w:rsidRPr="00D95289">
        <w:rPr>
          <w:rFonts w:ascii="Arial" w:hAnsi="Arial" w:cs="Arial"/>
          <w:b/>
          <w:bCs/>
          <w:sz w:val="22"/>
          <w:szCs w:val="22"/>
        </w:rPr>
        <w:tab/>
      </w:r>
    </w:p>
    <w:p w:rsidR="00B622B9" w:rsidRPr="00D95289" w:rsidRDefault="00B622B9" w:rsidP="00071675">
      <w:pPr>
        <w:jc w:val="center"/>
        <w:rPr>
          <w:rFonts w:ascii="Arial" w:hAnsi="Arial" w:cs="Arial"/>
          <w:sz w:val="22"/>
          <w:szCs w:val="22"/>
        </w:rPr>
      </w:pPr>
      <w:r w:rsidRPr="00D95289">
        <w:rPr>
          <w:rFonts w:ascii="Arial" w:hAnsi="Arial" w:cs="Arial"/>
          <w:b/>
          <w:bCs/>
          <w:sz w:val="22"/>
          <w:szCs w:val="22"/>
        </w:rPr>
        <w:t>Z A K LJ U Č A K</w:t>
      </w:r>
    </w:p>
    <w:p w:rsidR="00B622B9" w:rsidRPr="00D95289" w:rsidRDefault="00B622B9">
      <w:pPr>
        <w:tabs>
          <w:tab w:val="left" w:pos="340"/>
        </w:tabs>
        <w:spacing w:before="40"/>
        <w:jc w:val="both"/>
        <w:rPr>
          <w:rFonts w:ascii="Arial" w:hAnsi="Arial" w:cs="Arial"/>
          <w:sz w:val="22"/>
          <w:szCs w:val="22"/>
        </w:rPr>
      </w:pPr>
    </w:p>
    <w:p w:rsidR="00B622B9" w:rsidRPr="00D95289" w:rsidRDefault="00B622B9" w:rsidP="004001E5">
      <w:pPr>
        <w:numPr>
          <w:ilvl w:val="0"/>
          <w:numId w:val="5"/>
        </w:numPr>
        <w:spacing w:before="180"/>
        <w:jc w:val="both"/>
        <w:rPr>
          <w:rFonts w:ascii="Arial" w:hAnsi="Arial" w:cs="Arial"/>
          <w:color w:val="000000"/>
          <w:sz w:val="22"/>
          <w:szCs w:val="22"/>
        </w:rPr>
      </w:pPr>
      <w:r w:rsidRPr="00D95289">
        <w:rPr>
          <w:rFonts w:ascii="Arial" w:hAnsi="Arial" w:cs="Arial"/>
          <w:color w:val="000000"/>
          <w:sz w:val="22"/>
          <w:szCs w:val="22"/>
        </w:rPr>
        <w:t xml:space="preserve">Utvrđuje se Prijedlog Zaključka o potpunom oslobađanju od plaćanja komunalnog doprinosa obveznika Samostan sestara milosrdnica Sv. Vinka </w:t>
      </w:r>
      <w:proofErr w:type="spellStart"/>
      <w:r w:rsidRPr="00D95289">
        <w:rPr>
          <w:rFonts w:ascii="Arial" w:hAnsi="Arial" w:cs="Arial"/>
          <w:color w:val="000000"/>
          <w:sz w:val="22"/>
          <w:szCs w:val="22"/>
        </w:rPr>
        <w:t>Paulskog</w:t>
      </w:r>
      <w:proofErr w:type="spellEnd"/>
      <w:r w:rsidRPr="00D95289">
        <w:rPr>
          <w:rFonts w:ascii="Arial" w:hAnsi="Arial" w:cs="Arial"/>
          <w:color w:val="000000"/>
          <w:sz w:val="22"/>
          <w:szCs w:val="22"/>
        </w:rPr>
        <w:t xml:space="preserve">, Za Kapelicom 3, OIB 79474143121 za nezakonito rekonstruiranu, završenu, slobodnostojeću, manje zahtjevnu zgradu-samostan (dogradnja kapelice za molitvu koja s postojećom zgradom-samostanom čini cjelinu) na </w:t>
      </w:r>
      <w:proofErr w:type="spellStart"/>
      <w:r w:rsidRPr="00D95289">
        <w:rPr>
          <w:rFonts w:ascii="Arial" w:hAnsi="Arial" w:cs="Arial"/>
          <w:color w:val="000000"/>
          <w:sz w:val="22"/>
          <w:szCs w:val="22"/>
        </w:rPr>
        <w:t>čest.zem</w:t>
      </w:r>
      <w:proofErr w:type="spellEnd"/>
      <w:r w:rsidRPr="00D95289">
        <w:rPr>
          <w:rFonts w:ascii="Arial" w:hAnsi="Arial" w:cs="Arial"/>
          <w:color w:val="000000"/>
          <w:sz w:val="22"/>
          <w:szCs w:val="22"/>
        </w:rPr>
        <w:t xml:space="preserve">. 1412 i zemljištu ispod </w:t>
      </w:r>
      <w:proofErr w:type="spellStart"/>
      <w:r w:rsidRPr="00D95289">
        <w:rPr>
          <w:rFonts w:ascii="Arial" w:hAnsi="Arial" w:cs="Arial"/>
          <w:color w:val="000000"/>
          <w:sz w:val="22"/>
          <w:szCs w:val="22"/>
        </w:rPr>
        <w:t>čest.zgr</w:t>
      </w:r>
      <w:proofErr w:type="spellEnd"/>
      <w:r w:rsidRPr="00D95289">
        <w:rPr>
          <w:rFonts w:ascii="Arial" w:hAnsi="Arial" w:cs="Arial"/>
          <w:color w:val="000000"/>
          <w:sz w:val="22"/>
          <w:szCs w:val="22"/>
        </w:rPr>
        <w:t xml:space="preserve">. 602 sve </w:t>
      </w:r>
      <w:proofErr w:type="spellStart"/>
      <w:r w:rsidRPr="00D95289">
        <w:rPr>
          <w:rFonts w:ascii="Arial" w:hAnsi="Arial" w:cs="Arial"/>
          <w:color w:val="000000"/>
          <w:sz w:val="22"/>
          <w:szCs w:val="22"/>
        </w:rPr>
        <w:t>k.o</w:t>
      </w:r>
      <w:proofErr w:type="spellEnd"/>
      <w:r w:rsidRPr="00D95289">
        <w:rPr>
          <w:rFonts w:ascii="Arial" w:hAnsi="Arial" w:cs="Arial"/>
          <w:color w:val="000000"/>
          <w:sz w:val="22"/>
          <w:szCs w:val="22"/>
        </w:rPr>
        <w:t xml:space="preserve"> Dubrovnik u iznosu od 7.322,90 kn, i upućuje Gradskom vijeću Grada Dubrovnika na raspravljanje i donošenje.</w:t>
      </w:r>
    </w:p>
    <w:p w:rsidR="00B622B9" w:rsidRPr="00D95289" w:rsidRDefault="00B622B9" w:rsidP="004001E5">
      <w:pPr>
        <w:numPr>
          <w:ilvl w:val="0"/>
          <w:numId w:val="5"/>
        </w:numPr>
        <w:spacing w:before="180"/>
        <w:jc w:val="both"/>
        <w:rPr>
          <w:rFonts w:ascii="Arial" w:hAnsi="Arial" w:cs="Arial"/>
          <w:color w:val="000000"/>
          <w:sz w:val="22"/>
          <w:szCs w:val="22"/>
        </w:rPr>
      </w:pPr>
      <w:r w:rsidRPr="00D95289">
        <w:rPr>
          <w:rFonts w:ascii="Arial" w:hAnsi="Arial" w:cs="Arial"/>
          <w:color w:val="000000"/>
          <w:sz w:val="22"/>
          <w:szCs w:val="22"/>
        </w:rPr>
        <w:t xml:space="preserve">Izvjestitelji u ovom predmetu biti će gradonačelnik Mato </w:t>
      </w:r>
      <w:proofErr w:type="spellStart"/>
      <w:r w:rsidRPr="00D95289">
        <w:rPr>
          <w:rFonts w:ascii="Arial" w:hAnsi="Arial" w:cs="Arial"/>
          <w:color w:val="000000"/>
          <w:sz w:val="22"/>
          <w:szCs w:val="22"/>
        </w:rPr>
        <w:t>Franković</w:t>
      </w:r>
      <w:proofErr w:type="spellEnd"/>
      <w:r w:rsidRPr="00D95289">
        <w:rPr>
          <w:rFonts w:ascii="Arial" w:hAnsi="Arial" w:cs="Arial"/>
          <w:color w:val="000000"/>
          <w:sz w:val="22"/>
          <w:szCs w:val="22"/>
        </w:rPr>
        <w:t xml:space="preserve"> i privremeni pročelnik Zlatko </w:t>
      </w:r>
      <w:proofErr w:type="spellStart"/>
      <w:r w:rsidRPr="00D95289">
        <w:rPr>
          <w:rFonts w:ascii="Arial" w:hAnsi="Arial" w:cs="Arial"/>
          <w:color w:val="000000"/>
          <w:sz w:val="22"/>
          <w:szCs w:val="22"/>
        </w:rPr>
        <w:t>Uršić</w:t>
      </w:r>
      <w:proofErr w:type="spellEnd"/>
      <w:r w:rsidRPr="00D95289">
        <w:rPr>
          <w:rFonts w:ascii="Arial" w:hAnsi="Arial" w:cs="Arial"/>
          <w:color w:val="000000"/>
          <w:sz w:val="22"/>
          <w:szCs w:val="22"/>
        </w:rPr>
        <w:t>.</w:t>
      </w:r>
    </w:p>
    <w:p w:rsidR="00D95289" w:rsidRDefault="00B622B9" w:rsidP="004001E5">
      <w:pPr>
        <w:spacing w:before="120"/>
        <w:jc w:val="both"/>
        <w:rPr>
          <w:rFonts w:ascii="Arial" w:hAnsi="Arial" w:cs="Arial"/>
          <w:b/>
          <w:color w:val="000000"/>
          <w:sz w:val="22"/>
          <w:szCs w:val="22"/>
        </w:rPr>
      </w:pPr>
      <w:r w:rsidRPr="00D95289">
        <w:rPr>
          <w:rFonts w:ascii="Arial" w:hAnsi="Arial" w:cs="Arial"/>
          <w:b/>
          <w:color w:val="000000"/>
          <w:sz w:val="22"/>
          <w:szCs w:val="22"/>
        </w:rPr>
        <w:t xml:space="preserve">                                                                                                                                 </w:t>
      </w:r>
      <w:r w:rsidR="00D95289">
        <w:rPr>
          <w:rFonts w:ascii="Arial" w:hAnsi="Arial" w:cs="Arial"/>
          <w:b/>
          <w:color w:val="000000"/>
          <w:sz w:val="22"/>
          <w:szCs w:val="22"/>
        </w:rPr>
        <w:t xml:space="preserve">                          </w:t>
      </w:r>
    </w:p>
    <w:p w:rsidR="00B622B9" w:rsidRPr="00D95289" w:rsidRDefault="00D95289" w:rsidP="004001E5">
      <w:pPr>
        <w:spacing w:before="120"/>
        <w:jc w:val="both"/>
        <w:rPr>
          <w:rFonts w:ascii="Arial" w:hAnsi="Arial" w:cs="Arial"/>
          <w:sz w:val="22"/>
          <w:szCs w:val="22"/>
        </w:rPr>
      </w:pPr>
      <w:r>
        <w:rPr>
          <w:rFonts w:ascii="Arial" w:hAnsi="Arial" w:cs="Arial"/>
          <w:sz w:val="22"/>
          <w:szCs w:val="22"/>
        </w:rPr>
        <w:t xml:space="preserve">                                                                                                              </w:t>
      </w:r>
      <w:r w:rsidR="00B622B9" w:rsidRPr="00D95289">
        <w:rPr>
          <w:rFonts w:ascii="Arial" w:hAnsi="Arial" w:cs="Arial"/>
          <w:sz w:val="22"/>
          <w:szCs w:val="22"/>
        </w:rPr>
        <w:t>Gradonačelnik</w:t>
      </w:r>
    </w:p>
    <w:p w:rsidR="00B622B9" w:rsidRPr="00D95289" w:rsidRDefault="00B622B9" w:rsidP="0073401B">
      <w:pPr>
        <w:tabs>
          <w:tab w:val="left" w:pos="2805"/>
        </w:tabs>
        <w:rPr>
          <w:rFonts w:ascii="Arial" w:hAnsi="Arial" w:cs="Arial"/>
          <w:sz w:val="22"/>
          <w:szCs w:val="22"/>
        </w:rPr>
      </w:pPr>
      <w:r w:rsidRPr="00D95289">
        <w:rPr>
          <w:rFonts w:ascii="Arial" w:hAnsi="Arial" w:cs="Arial"/>
          <w:sz w:val="22"/>
          <w:szCs w:val="22"/>
        </w:rPr>
        <w:tab/>
        <w:t xml:space="preserve">                                                          </w:t>
      </w:r>
      <w:r w:rsidR="00D95289">
        <w:rPr>
          <w:rFonts w:ascii="Arial" w:hAnsi="Arial" w:cs="Arial"/>
          <w:sz w:val="22"/>
          <w:szCs w:val="22"/>
        </w:rPr>
        <w:t xml:space="preserve">     </w:t>
      </w:r>
      <w:r w:rsidRPr="00D95289">
        <w:rPr>
          <w:rFonts w:ascii="Arial" w:hAnsi="Arial" w:cs="Arial"/>
          <w:sz w:val="22"/>
          <w:szCs w:val="22"/>
        </w:rPr>
        <w:t xml:space="preserve"> Mato </w:t>
      </w:r>
      <w:proofErr w:type="spellStart"/>
      <w:r w:rsidRPr="00D95289">
        <w:rPr>
          <w:rFonts w:ascii="Arial" w:hAnsi="Arial" w:cs="Arial"/>
          <w:sz w:val="22"/>
          <w:szCs w:val="22"/>
        </w:rPr>
        <w:t>Franković</w:t>
      </w:r>
      <w:proofErr w:type="spellEnd"/>
    </w:p>
    <w:p w:rsidR="00071675" w:rsidRPr="00D95289" w:rsidRDefault="00071675" w:rsidP="00071675">
      <w:pPr>
        <w:rPr>
          <w:rFonts w:ascii="Arial" w:hAnsi="Arial" w:cs="Arial"/>
          <w:sz w:val="22"/>
          <w:szCs w:val="22"/>
        </w:rPr>
      </w:pPr>
    </w:p>
    <w:p w:rsidR="00071675" w:rsidRDefault="00071675" w:rsidP="00071675">
      <w:pPr>
        <w:rPr>
          <w:rFonts w:ascii="Arial" w:hAnsi="Arial" w:cs="Arial"/>
          <w:sz w:val="22"/>
          <w:szCs w:val="22"/>
        </w:rPr>
      </w:pPr>
    </w:p>
    <w:p w:rsidR="00D95289" w:rsidRDefault="00D95289" w:rsidP="00071675">
      <w:pPr>
        <w:rPr>
          <w:rFonts w:ascii="Arial" w:hAnsi="Arial" w:cs="Arial"/>
          <w:sz w:val="22"/>
          <w:szCs w:val="22"/>
        </w:rPr>
      </w:pPr>
    </w:p>
    <w:p w:rsidR="00D95289" w:rsidRDefault="00D95289" w:rsidP="00071675">
      <w:pPr>
        <w:rPr>
          <w:rFonts w:ascii="Arial" w:hAnsi="Arial" w:cs="Arial"/>
          <w:sz w:val="22"/>
          <w:szCs w:val="22"/>
        </w:rPr>
      </w:pPr>
    </w:p>
    <w:p w:rsidR="00D95289" w:rsidRDefault="00D95289" w:rsidP="00071675">
      <w:pPr>
        <w:rPr>
          <w:rFonts w:ascii="Arial" w:hAnsi="Arial" w:cs="Arial"/>
          <w:sz w:val="22"/>
          <w:szCs w:val="22"/>
        </w:rPr>
      </w:pPr>
    </w:p>
    <w:p w:rsidR="00D95289" w:rsidRPr="00D95289" w:rsidRDefault="00D95289" w:rsidP="00071675">
      <w:pPr>
        <w:rPr>
          <w:rFonts w:ascii="Arial" w:hAnsi="Arial" w:cs="Arial"/>
          <w:sz w:val="22"/>
          <w:szCs w:val="22"/>
        </w:rPr>
      </w:pPr>
    </w:p>
    <w:p w:rsidR="00071675" w:rsidRPr="00D95289" w:rsidRDefault="00071675" w:rsidP="00071675">
      <w:pPr>
        <w:rPr>
          <w:rFonts w:ascii="Arial" w:hAnsi="Arial" w:cs="Arial"/>
          <w:kern w:val="2"/>
          <w:sz w:val="22"/>
          <w:szCs w:val="22"/>
        </w:rPr>
      </w:pPr>
      <w:r w:rsidRPr="00D95289">
        <w:rPr>
          <w:rFonts w:ascii="Arial" w:hAnsi="Arial" w:cs="Arial"/>
          <w:sz w:val="22"/>
          <w:szCs w:val="22"/>
        </w:rPr>
        <w:t>DOSTAVITI:</w:t>
      </w:r>
    </w:p>
    <w:p w:rsidR="00071675" w:rsidRPr="00D95289" w:rsidRDefault="00071675" w:rsidP="00071675">
      <w:pPr>
        <w:numPr>
          <w:ilvl w:val="0"/>
          <w:numId w:val="6"/>
        </w:numPr>
        <w:rPr>
          <w:rFonts w:ascii="Arial" w:hAnsi="Arial" w:cs="Arial"/>
          <w:sz w:val="22"/>
          <w:szCs w:val="22"/>
        </w:rPr>
      </w:pPr>
      <w:r w:rsidRPr="00D95289">
        <w:rPr>
          <w:rFonts w:ascii="Arial" w:hAnsi="Arial" w:cs="Arial"/>
          <w:sz w:val="22"/>
          <w:szCs w:val="22"/>
        </w:rPr>
        <w:t>Gradsko vijeće Grada Dubrovnika</w:t>
      </w:r>
    </w:p>
    <w:p w:rsidR="00071675" w:rsidRPr="00D95289" w:rsidRDefault="00071675" w:rsidP="00071675">
      <w:pPr>
        <w:numPr>
          <w:ilvl w:val="0"/>
          <w:numId w:val="6"/>
        </w:numPr>
        <w:rPr>
          <w:rFonts w:ascii="Arial" w:hAnsi="Arial" w:cs="Arial"/>
          <w:sz w:val="22"/>
          <w:szCs w:val="22"/>
        </w:rPr>
      </w:pPr>
      <w:r w:rsidRPr="00D95289">
        <w:rPr>
          <w:rFonts w:ascii="Arial" w:hAnsi="Arial" w:cs="Arial"/>
          <w:sz w:val="22"/>
          <w:szCs w:val="22"/>
        </w:rPr>
        <w:t>Upravni odjel za komunalne djelatnosti i mjesnu samoupravu, ovdje</w:t>
      </w:r>
    </w:p>
    <w:p w:rsidR="00071675" w:rsidRPr="00D95289" w:rsidRDefault="00071675" w:rsidP="00071675">
      <w:pPr>
        <w:numPr>
          <w:ilvl w:val="0"/>
          <w:numId w:val="6"/>
        </w:numPr>
        <w:rPr>
          <w:rFonts w:ascii="Arial" w:hAnsi="Arial" w:cs="Arial"/>
          <w:sz w:val="22"/>
          <w:szCs w:val="22"/>
        </w:rPr>
      </w:pPr>
      <w:r w:rsidRPr="00D95289">
        <w:rPr>
          <w:rFonts w:ascii="Arial" w:hAnsi="Arial" w:cs="Arial"/>
          <w:sz w:val="22"/>
          <w:szCs w:val="22"/>
        </w:rPr>
        <w:t>Upravni odjel za poslove gradonačelnika, ovdje</w:t>
      </w:r>
    </w:p>
    <w:p w:rsidR="00071675" w:rsidRPr="00D95289" w:rsidRDefault="00071675" w:rsidP="00071675">
      <w:pPr>
        <w:numPr>
          <w:ilvl w:val="0"/>
          <w:numId w:val="6"/>
        </w:numPr>
        <w:rPr>
          <w:rFonts w:ascii="Arial" w:hAnsi="Arial" w:cs="Arial"/>
          <w:sz w:val="22"/>
          <w:szCs w:val="22"/>
        </w:rPr>
      </w:pPr>
      <w:r w:rsidRPr="00D95289">
        <w:rPr>
          <w:rFonts w:ascii="Arial" w:hAnsi="Arial" w:cs="Arial"/>
          <w:sz w:val="22"/>
          <w:szCs w:val="22"/>
        </w:rPr>
        <w:t>Pismohrana</w:t>
      </w:r>
    </w:p>
    <w:p w:rsidR="00B622B9" w:rsidRPr="00D95289" w:rsidRDefault="00B622B9" w:rsidP="00071675">
      <w:pPr>
        <w:rPr>
          <w:rFonts w:ascii="Arial" w:hAnsi="Arial" w:cs="Arial"/>
          <w:sz w:val="22"/>
          <w:szCs w:val="22"/>
        </w:rPr>
      </w:pPr>
    </w:p>
    <w:p w:rsidR="00D95289" w:rsidRPr="00D95289" w:rsidRDefault="00D95289" w:rsidP="00071675">
      <w:pPr>
        <w:rPr>
          <w:rFonts w:ascii="Arial" w:hAnsi="Arial" w:cs="Arial"/>
          <w:sz w:val="22"/>
          <w:szCs w:val="22"/>
        </w:rPr>
      </w:pPr>
    </w:p>
    <w:p w:rsidR="00D95289" w:rsidRPr="00D95289" w:rsidRDefault="00D95289" w:rsidP="00071675">
      <w:pPr>
        <w:rPr>
          <w:rFonts w:ascii="Arial" w:hAnsi="Arial" w:cs="Arial"/>
          <w:sz w:val="22"/>
          <w:szCs w:val="22"/>
        </w:rPr>
      </w:pPr>
    </w:p>
    <w:p w:rsidR="00D95289" w:rsidRPr="00D95289" w:rsidRDefault="00D95289" w:rsidP="00071675">
      <w:pPr>
        <w:rPr>
          <w:rFonts w:ascii="Arial" w:hAnsi="Arial" w:cs="Arial"/>
          <w:sz w:val="22"/>
          <w:szCs w:val="22"/>
        </w:rPr>
      </w:pPr>
    </w:p>
    <w:p w:rsidR="00D95289" w:rsidRPr="00D95289" w:rsidRDefault="00D95289" w:rsidP="00071675">
      <w:pPr>
        <w:rPr>
          <w:rFonts w:ascii="Arial" w:hAnsi="Arial" w:cs="Arial"/>
          <w:sz w:val="22"/>
          <w:szCs w:val="22"/>
        </w:rPr>
      </w:pPr>
    </w:p>
    <w:p w:rsidR="00D95289" w:rsidRPr="00D95289" w:rsidRDefault="00D95289" w:rsidP="00071675">
      <w:pPr>
        <w:rPr>
          <w:rFonts w:ascii="Arial" w:hAnsi="Arial" w:cs="Arial"/>
          <w:sz w:val="22"/>
          <w:szCs w:val="22"/>
        </w:rPr>
      </w:pPr>
    </w:p>
    <w:p w:rsidR="00D95289" w:rsidRPr="00D95289" w:rsidRDefault="00D95289" w:rsidP="00071675">
      <w:pPr>
        <w:rPr>
          <w:rFonts w:ascii="Arial" w:hAnsi="Arial" w:cs="Arial"/>
          <w:sz w:val="22"/>
          <w:szCs w:val="22"/>
        </w:rPr>
      </w:pPr>
    </w:p>
    <w:p w:rsidR="00D95289" w:rsidRPr="00D95289" w:rsidRDefault="00D95289" w:rsidP="00071675">
      <w:pPr>
        <w:rPr>
          <w:rFonts w:ascii="Arial" w:hAnsi="Arial" w:cs="Arial"/>
          <w:sz w:val="22"/>
          <w:szCs w:val="22"/>
        </w:rPr>
      </w:pPr>
    </w:p>
    <w:p w:rsidR="00D95289" w:rsidRPr="00D95289" w:rsidRDefault="00D95289" w:rsidP="00071675">
      <w:pPr>
        <w:rPr>
          <w:rFonts w:ascii="Arial" w:hAnsi="Arial" w:cs="Arial"/>
          <w:sz w:val="22"/>
          <w:szCs w:val="22"/>
        </w:rPr>
      </w:pPr>
    </w:p>
    <w:p w:rsidR="00D95289" w:rsidRPr="00D95289" w:rsidRDefault="00D95289" w:rsidP="00D95289">
      <w:pPr>
        <w:jc w:val="both"/>
        <w:rPr>
          <w:rFonts w:ascii="Arial" w:hAnsi="Arial" w:cs="Arial"/>
          <w:b/>
          <w:color w:val="000000"/>
          <w:kern w:val="2"/>
          <w:sz w:val="22"/>
          <w:szCs w:val="22"/>
        </w:rPr>
      </w:pPr>
      <w:r w:rsidRPr="00D95289">
        <w:rPr>
          <w:rFonts w:ascii="Arial" w:hAnsi="Arial" w:cs="Arial"/>
          <w:b/>
          <w:color w:val="000000"/>
          <w:sz w:val="22"/>
          <w:szCs w:val="22"/>
        </w:rPr>
        <w:t xml:space="preserve">G r a d s k o   v i j e ć e </w:t>
      </w:r>
    </w:p>
    <w:p w:rsidR="00D95289" w:rsidRPr="00D95289" w:rsidRDefault="00D95289" w:rsidP="00D95289">
      <w:pPr>
        <w:jc w:val="both"/>
        <w:rPr>
          <w:rFonts w:ascii="Arial" w:hAnsi="Arial" w:cs="Arial"/>
          <w:color w:val="000000"/>
          <w:sz w:val="22"/>
          <w:szCs w:val="22"/>
        </w:rPr>
      </w:pPr>
      <w:r w:rsidRPr="00D95289">
        <w:rPr>
          <w:rFonts w:ascii="Arial" w:hAnsi="Arial" w:cs="Arial"/>
          <w:color w:val="000000"/>
          <w:sz w:val="22"/>
          <w:szCs w:val="22"/>
        </w:rPr>
        <w:t>KLASA:</w:t>
      </w:r>
    </w:p>
    <w:p w:rsidR="00D95289" w:rsidRPr="00D95289" w:rsidRDefault="00D95289" w:rsidP="00D95289">
      <w:pPr>
        <w:jc w:val="both"/>
        <w:rPr>
          <w:rFonts w:ascii="Arial" w:hAnsi="Arial" w:cs="Arial"/>
          <w:color w:val="000000"/>
          <w:sz w:val="22"/>
          <w:szCs w:val="22"/>
        </w:rPr>
      </w:pPr>
      <w:r w:rsidRPr="00D95289">
        <w:rPr>
          <w:rFonts w:ascii="Arial" w:hAnsi="Arial" w:cs="Arial"/>
          <w:color w:val="000000"/>
          <w:sz w:val="22"/>
          <w:szCs w:val="22"/>
        </w:rPr>
        <w:t>URBROJ:</w:t>
      </w:r>
    </w:p>
    <w:p w:rsidR="00D95289" w:rsidRPr="00D95289" w:rsidRDefault="00D95289" w:rsidP="00D95289">
      <w:pPr>
        <w:jc w:val="both"/>
        <w:rPr>
          <w:rFonts w:ascii="Arial" w:hAnsi="Arial" w:cs="Arial"/>
          <w:color w:val="000000"/>
          <w:sz w:val="22"/>
          <w:szCs w:val="22"/>
        </w:rPr>
      </w:pPr>
      <w:r w:rsidRPr="00D95289">
        <w:rPr>
          <w:rFonts w:ascii="Arial" w:hAnsi="Arial" w:cs="Arial"/>
          <w:color w:val="000000"/>
          <w:sz w:val="22"/>
          <w:szCs w:val="22"/>
        </w:rPr>
        <w:t>Dubrovnik, 07. veljače 2018. godine</w:t>
      </w:r>
    </w:p>
    <w:p w:rsidR="00D95289" w:rsidRPr="00D95289" w:rsidRDefault="00D95289" w:rsidP="00D95289">
      <w:pPr>
        <w:jc w:val="both"/>
        <w:rPr>
          <w:rFonts w:ascii="Arial" w:hAnsi="Arial" w:cs="Arial"/>
          <w:color w:val="000000"/>
          <w:sz w:val="22"/>
          <w:szCs w:val="22"/>
        </w:rPr>
      </w:pPr>
    </w:p>
    <w:p w:rsidR="00D95289" w:rsidRPr="00D95289" w:rsidRDefault="00D95289" w:rsidP="00D95289">
      <w:pPr>
        <w:jc w:val="both"/>
        <w:rPr>
          <w:rFonts w:ascii="Arial" w:hAnsi="Arial" w:cs="Arial"/>
          <w:color w:val="000000"/>
          <w:sz w:val="22"/>
          <w:szCs w:val="22"/>
        </w:rPr>
      </w:pPr>
    </w:p>
    <w:p w:rsidR="00D95289" w:rsidRPr="00D95289" w:rsidRDefault="00D95289" w:rsidP="00D95289">
      <w:pPr>
        <w:jc w:val="both"/>
        <w:rPr>
          <w:rFonts w:ascii="Arial" w:hAnsi="Arial" w:cs="Arial"/>
          <w:bCs/>
          <w:color w:val="000000"/>
          <w:sz w:val="22"/>
          <w:szCs w:val="22"/>
        </w:rPr>
      </w:pPr>
      <w:r w:rsidRPr="00D95289">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929005</wp:posOffset>
                </wp:positionV>
                <wp:extent cx="749300" cy="0"/>
                <wp:effectExtent l="13970" t="5080" r="825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4A2BFA" id="_x0000_t32" coordsize="21600,21600" o:spt="32" o:oned="t" path="m,l21600,21600e" filled="f">
                <v:path arrowok="t" fillok="f" o:connecttype="none"/>
                <o:lock v:ext="edit" shapetype="t"/>
              </v:shapetype>
              <v:shape id="Straight Arrow Connector 2" o:spid="_x0000_s1026" type="#_x0000_t32" style="position:absolute;margin-left:-1.15pt;margin-top:73.15pt;width:5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"/>
            </w:pict>
          </mc:Fallback>
        </mc:AlternateContent>
      </w:r>
      <w:r w:rsidRPr="00D95289">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4323715</wp:posOffset>
                </wp:positionH>
                <wp:positionV relativeFrom="paragraph">
                  <wp:posOffset>763905</wp:posOffset>
                </wp:positionV>
                <wp:extent cx="486410" cy="0"/>
                <wp:effectExtent l="8890" t="11430" r="952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7B48B" id="Straight Arrow Connector 1" o:spid="_x0000_s1026" type="#_x0000_t32" style="position:absolute;margin-left:340.45pt;margin-top:60.15pt;width:38.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cAW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"/>
            </w:pict>
          </mc:Fallback>
        </mc:AlternateContent>
      </w:r>
      <w:r w:rsidRPr="00D95289">
        <w:rPr>
          <w:rFonts w:ascii="Arial" w:hAnsi="Arial" w:cs="Arial"/>
          <w:color w:val="000000"/>
          <w:sz w:val="22"/>
          <w:szCs w:val="22"/>
        </w:rPr>
        <w:t xml:space="preserve">Na temelju članka 14. Odluke o izmjenama i dopunama Odluke o komunalnom doprinosu ("Službeni glasnik Grada Dubrovnika", broj: 06/06, 03/07, 01/09, 02/10, 06/10,01/11, 07/12, 14/12, 05/13, 13/13,  01/14, 8/15, 21/15, 01/16, 14/16, 14/17, 25/17 i 02/18) i članka 32. Statuta Grada Dubrovnika ("Službeni glasnik Grada Dubrovnika", broj 4/09, 6/10, 3/11, 14/12, 5/13 i 6/13 - pročišćeni tekst),  Gradsko vijeće Grada Dubrovnika na               sjednici dana                                                               </w:t>
      </w:r>
      <w:r w:rsidRPr="00D95289">
        <w:rPr>
          <w:rFonts w:ascii="Arial" w:hAnsi="Arial" w:cs="Arial"/>
          <w:b/>
          <w:bCs/>
          <w:color w:val="000000"/>
          <w:sz w:val="22"/>
          <w:szCs w:val="22"/>
        </w:rPr>
        <w:t xml:space="preserve">                    </w:t>
      </w:r>
      <w:r w:rsidRPr="00D95289">
        <w:rPr>
          <w:rFonts w:ascii="Arial" w:hAnsi="Arial" w:cs="Arial"/>
          <w:bCs/>
          <w:color w:val="000000"/>
          <w:sz w:val="22"/>
          <w:szCs w:val="22"/>
        </w:rPr>
        <w:t xml:space="preserve">                                                                                                                     </w:t>
      </w:r>
      <w:r w:rsidRPr="00D95289">
        <w:rPr>
          <w:rFonts w:ascii="Arial" w:hAnsi="Arial" w:cs="Arial"/>
          <w:b/>
          <w:bCs/>
          <w:sz w:val="22"/>
          <w:szCs w:val="22"/>
        </w:rPr>
        <w:tab/>
      </w:r>
      <w:r w:rsidRPr="00D95289">
        <w:rPr>
          <w:rFonts w:ascii="Arial" w:hAnsi="Arial" w:cs="Arial"/>
          <w:b/>
          <w:bCs/>
          <w:sz w:val="22"/>
          <w:szCs w:val="22"/>
        </w:rPr>
        <w:tab/>
      </w:r>
      <w:r w:rsidRPr="00D95289">
        <w:rPr>
          <w:rFonts w:ascii="Arial" w:hAnsi="Arial" w:cs="Arial"/>
          <w:bCs/>
          <w:sz w:val="22"/>
          <w:szCs w:val="22"/>
        </w:rPr>
        <w:t>g</w:t>
      </w:r>
      <w:r w:rsidRPr="00D95289">
        <w:rPr>
          <w:rFonts w:ascii="Arial" w:hAnsi="Arial" w:cs="Arial"/>
          <w:bCs/>
          <w:color w:val="000000"/>
          <w:sz w:val="22"/>
          <w:szCs w:val="22"/>
        </w:rPr>
        <w:t>odine, donio je</w:t>
      </w:r>
    </w:p>
    <w:p w:rsidR="00D95289" w:rsidRPr="00D95289" w:rsidRDefault="00D95289" w:rsidP="00D95289">
      <w:pPr>
        <w:jc w:val="both"/>
        <w:rPr>
          <w:rFonts w:ascii="Arial" w:hAnsi="Arial" w:cs="Arial"/>
          <w:b/>
          <w:bCs/>
          <w:sz w:val="22"/>
          <w:szCs w:val="22"/>
        </w:rPr>
      </w:pPr>
      <w:r w:rsidRPr="00D95289">
        <w:rPr>
          <w:rFonts w:ascii="Arial" w:hAnsi="Arial" w:cs="Arial"/>
          <w:b/>
          <w:bCs/>
          <w:sz w:val="22"/>
          <w:szCs w:val="22"/>
        </w:rPr>
        <w:tab/>
      </w:r>
      <w:r w:rsidRPr="00D95289">
        <w:rPr>
          <w:rFonts w:ascii="Arial" w:hAnsi="Arial" w:cs="Arial"/>
          <w:b/>
          <w:bCs/>
          <w:sz w:val="22"/>
          <w:szCs w:val="22"/>
        </w:rPr>
        <w:tab/>
      </w:r>
      <w:r w:rsidRPr="00D95289">
        <w:rPr>
          <w:rFonts w:ascii="Arial" w:hAnsi="Arial" w:cs="Arial"/>
          <w:b/>
          <w:bCs/>
          <w:sz w:val="22"/>
          <w:szCs w:val="22"/>
        </w:rPr>
        <w:tab/>
      </w:r>
    </w:p>
    <w:p w:rsidR="00D95289" w:rsidRPr="00D95289" w:rsidRDefault="00D95289" w:rsidP="00D95289">
      <w:pPr>
        <w:jc w:val="both"/>
        <w:rPr>
          <w:rFonts w:ascii="Arial" w:hAnsi="Arial" w:cs="Arial"/>
          <w:b/>
          <w:bCs/>
          <w:sz w:val="22"/>
          <w:szCs w:val="22"/>
        </w:rPr>
      </w:pPr>
    </w:p>
    <w:p w:rsidR="00D95289" w:rsidRPr="00D95289" w:rsidRDefault="00D95289" w:rsidP="00D95289">
      <w:pPr>
        <w:jc w:val="center"/>
        <w:rPr>
          <w:rFonts w:ascii="Arial" w:hAnsi="Arial" w:cs="Arial"/>
          <w:sz w:val="22"/>
          <w:szCs w:val="22"/>
        </w:rPr>
      </w:pPr>
      <w:r w:rsidRPr="00D95289">
        <w:rPr>
          <w:rFonts w:ascii="Arial" w:hAnsi="Arial" w:cs="Arial"/>
          <w:b/>
          <w:bCs/>
          <w:sz w:val="22"/>
          <w:szCs w:val="22"/>
        </w:rPr>
        <w:t>Z A K LJ U Č A K</w:t>
      </w:r>
    </w:p>
    <w:p w:rsidR="00D95289" w:rsidRPr="00D95289" w:rsidRDefault="00D95289" w:rsidP="00D95289">
      <w:pPr>
        <w:jc w:val="center"/>
        <w:rPr>
          <w:rFonts w:ascii="Arial" w:hAnsi="Arial" w:cs="Arial"/>
          <w:sz w:val="22"/>
          <w:szCs w:val="22"/>
        </w:rPr>
      </w:pPr>
    </w:p>
    <w:p w:rsidR="00D95289" w:rsidRPr="00D95289" w:rsidRDefault="00D95289" w:rsidP="00D95289">
      <w:pPr>
        <w:tabs>
          <w:tab w:val="left" w:pos="340"/>
        </w:tabs>
        <w:spacing w:before="40"/>
        <w:jc w:val="both"/>
        <w:rPr>
          <w:rFonts w:ascii="Arial" w:hAnsi="Arial" w:cs="Arial"/>
          <w:sz w:val="22"/>
          <w:szCs w:val="22"/>
        </w:rPr>
      </w:pPr>
      <w:r w:rsidRPr="00D95289">
        <w:rPr>
          <w:rFonts w:ascii="Arial" w:hAnsi="Arial" w:cs="Arial"/>
          <w:sz w:val="22"/>
          <w:szCs w:val="22"/>
        </w:rPr>
        <w:t xml:space="preserve">                         </w:t>
      </w:r>
    </w:p>
    <w:p w:rsidR="00D95289" w:rsidRPr="00D95289" w:rsidRDefault="00D95289" w:rsidP="00D95289">
      <w:pPr>
        <w:widowControl/>
        <w:numPr>
          <w:ilvl w:val="0"/>
          <w:numId w:val="7"/>
        </w:numPr>
        <w:spacing w:before="120"/>
        <w:jc w:val="both"/>
        <w:rPr>
          <w:rFonts w:ascii="Arial" w:hAnsi="Arial" w:cs="Arial"/>
          <w:sz w:val="22"/>
          <w:szCs w:val="22"/>
        </w:rPr>
      </w:pPr>
      <w:r w:rsidRPr="00D95289">
        <w:rPr>
          <w:rFonts w:ascii="Arial" w:hAnsi="Arial" w:cs="Arial"/>
          <w:sz w:val="22"/>
          <w:szCs w:val="22"/>
        </w:rPr>
        <w:t xml:space="preserve">Obveznik Samostan sestara milosrdnica Sv. Vinka </w:t>
      </w:r>
      <w:proofErr w:type="spellStart"/>
      <w:r w:rsidRPr="00D95289">
        <w:rPr>
          <w:rFonts w:ascii="Arial" w:hAnsi="Arial" w:cs="Arial"/>
          <w:sz w:val="22"/>
          <w:szCs w:val="22"/>
        </w:rPr>
        <w:t>Paulskog</w:t>
      </w:r>
      <w:proofErr w:type="spellEnd"/>
      <w:r w:rsidRPr="00D95289">
        <w:rPr>
          <w:rFonts w:ascii="Arial" w:hAnsi="Arial" w:cs="Arial"/>
          <w:sz w:val="22"/>
          <w:szCs w:val="22"/>
        </w:rPr>
        <w:t>, OIB 79474143121</w:t>
      </w:r>
      <w:r w:rsidRPr="00D95289">
        <w:rPr>
          <w:rFonts w:ascii="Arial" w:hAnsi="Arial" w:cs="Arial"/>
          <w:color w:val="000000"/>
          <w:sz w:val="22"/>
          <w:szCs w:val="22"/>
        </w:rPr>
        <w:t xml:space="preserve">, potpuno se </w:t>
      </w:r>
      <w:r w:rsidRPr="00D95289">
        <w:rPr>
          <w:rFonts w:ascii="Arial" w:hAnsi="Arial" w:cs="Arial"/>
          <w:sz w:val="22"/>
          <w:szCs w:val="22"/>
        </w:rPr>
        <w:t xml:space="preserve">oslobađa se od plaćanja komunalnog doprinosa </w:t>
      </w:r>
      <w:r w:rsidRPr="00D95289">
        <w:rPr>
          <w:rFonts w:ascii="Arial" w:hAnsi="Arial" w:cs="Arial"/>
          <w:color w:val="000000"/>
          <w:sz w:val="22"/>
          <w:szCs w:val="22"/>
        </w:rPr>
        <w:t xml:space="preserve">za </w:t>
      </w:r>
      <w:r w:rsidRPr="00D95289">
        <w:rPr>
          <w:rFonts w:ascii="Arial" w:hAnsi="Arial" w:cs="Arial"/>
          <w:sz w:val="22"/>
          <w:szCs w:val="22"/>
        </w:rPr>
        <w:t>ozakonjenu, nezakonito rekonstruiranu, završenu, slobodnostojeću, manje zahtjevnu zgradu-samostan</w:t>
      </w:r>
      <w:r w:rsidRPr="00D95289">
        <w:rPr>
          <w:rFonts w:ascii="Arial" w:hAnsi="Arial" w:cs="Arial"/>
          <w:color w:val="000000"/>
          <w:sz w:val="22"/>
          <w:szCs w:val="22"/>
        </w:rPr>
        <w:t xml:space="preserve"> (dogradnja kapelice za molitvu koja s postojećom zgradom-samostanom čini cjelinu) na </w:t>
      </w:r>
      <w:proofErr w:type="spellStart"/>
      <w:r w:rsidRPr="00D95289">
        <w:rPr>
          <w:rFonts w:ascii="Arial" w:hAnsi="Arial" w:cs="Arial"/>
          <w:color w:val="000000"/>
          <w:sz w:val="22"/>
          <w:szCs w:val="22"/>
        </w:rPr>
        <w:t>čest.zem</w:t>
      </w:r>
      <w:proofErr w:type="spellEnd"/>
      <w:r w:rsidRPr="00D95289">
        <w:rPr>
          <w:rFonts w:ascii="Arial" w:hAnsi="Arial" w:cs="Arial"/>
          <w:color w:val="000000"/>
          <w:sz w:val="22"/>
          <w:szCs w:val="22"/>
        </w:rPr>
        <w:t xml:space="preserve">. 1412 i zemljištu ispod </w:t>
      </w:r>
      <w:proofErr w:type="spellStart"/>
      <w:r w:rsidRPr="00D95289">
        <w:rPr>
          <w:rFonts w:ascii="Arial" w:hAnsi="Arial" w:cs="Arial"/>
          <w:color w:val="000000"/>
          <w:sz w:val="22"/>
          <w:szCs w:val="22"/>
        </w:rPr>
        <w:t>čest.zgr</w:t>
      </w:r>
      <w:proofErr w:type="spellEnd"/>
      <w:r w:rsidRPr="00D95289">
        <w:rPr>
          <w:rFonts w:ascii="Arial" w:hAnsi="Arial" w:cs="Arial"/>
          <w:color w:val="000000"/>
          <w:sz w:val="22"/>
          <w:szCs w:val="22"/>
        </w:rPr>
        <w:t xml:space="preserve">. 602 sve </w:t>
      </w:r>
      <w:proofErr w:type="spellStart"/>
      <w:r w:rsidRPr="00D95289">
        <w:rPr>
          <w:rFonts w:ascii="Arial" w:hAnsi="Arial" w:cs="Arial"/>
          <w:color w:val="000000"/>
          <w:sz w:val="22"/>
          <w:szCs w:val="22"/>
        </w:rPr>
        <w:t>k.o</w:t>
      </w:r>
      <w:proofErr w:type="spellEnd"/>
      <w:r w:rsidRPr="00D95289">
        <w:rPr>
          <w:rFonts w:ascii="Arial" w:hAnsi="Arial" w:cs="Arial"/>
          <w:color w:val="000000"/>
          <w:sz w:val="22"/>
          <w:szCs w:val="22"/>
        </w:rPr>
        <w:t xml:space="preserve"> Dubrovnik u iznosu od 7.322,90 kn.</w:t>
      </w:r>
    </w:p>
    <w:p w:rsidR="00D95289" w:rsidRPr="00D95289" w:rsidRDefault="00D95289" w:rsidP="00D95289">
      <w:pPr>
        <w:widowControl/>
        <w:numPr>
          <w:ilvl w:val="0"/>
          <w:numId w:val="7"/>
        </w:numPr>
        <w:spacing w:before="120"/>
        <w:jc w:val="both"/>
        <w:rPr>
          <w:rFonts w:ascii="Arial" w:hAnsi="Arial" w:cs="Arial"/>
          <w:sz w:val="22"/>
          <w:szCs w:val="22"/>
        </w:rPr>
      </w:pPr>
      <w:r w:rsidRPr="00D95289">
        <w:rPr>
          <w:rFonts w:ascii="Arial" w:hAnsi="Arial" w:cs="Arial"/>
          <w:sz w:val="22"/>
          <w:szCs w:val="22"/>
        </w:rPr>
        <w:t xml:space="preserve">Zadužuje se Upravni odjel za komunalne djelatnosti i mjesnu samoupravu Grada  Dubrovnika donijeti rješenje o potpunom oslobađanju od plaćanja komunalnog doprinosa navedenog obveznika u iznosu iz točke 1. ovog Zaključka. </w:t>
      </w:r>
    </w:p>
    <w:p w:rsidR="00D95289" w:rsidRPr="00D95289" w:rsidRDefault="00D95289" w:rsidP="00D95289">
      <w:pPr>
        <w:widowControl/>
        <w:numPr>
          <w:ilvl w:val="0"/>
          <w:numId w:val="7"/>
        </w:numPr>
        <w:spacing w:before="120"/>
        <w:jc w:val="both"/>
        <w:rPr>
          <w:rFonts w:ascii="Arial" w:hAnsi="Arial" w:cs="Arial"/>
          <w:sz w:val="22"/>
          <w:szCs w:val="22"/>
        </w:rPr>
      </w:pPr>
      <w:r w:rsidRPr="00D95289">
        <w:rPr>
          <w:rFonts w:ascii="Arial" w:hAnsi="Arial" w:cs="Arial"/>
          <w:sz w:val="22"/>
          <w:szCs w:val="22"/>
        </w:rPr>
        <w:t xml:space="preserve">Oslobođena novčana sredstva u iznosu od </w:t>
      </w:r>
      <w:r w:rsidRPr="00D95289">
        <w:rPr>
          <w:rFonts w:ascii="Arial" w:hAnsi="Arial" w:cs="Arial"/>
          <w:color w:val="000000"/>
          <w:sz w:val="22"/>
          <w:szCs w:val="22"/>
        </w:rPr>
        <w:t>7.322,90 kn</w:t>
      </w:r>
      <w:r w:rsidRPr="00D95289">
        <w:rPr>
          <w:rFonts w:ascii="Arial" w:hAnsi="Arial" w:cs="Arial"/>
          <w:sz w:val="22"/>
          <w:szCs w:val="22"/>
        </w:rPr>
        <w:t xml:space="preserve"> osigurat će se iz sredstava općih prihoda Proračuna Grada Dubrovnika za 2018. god., sukladno čl. 16. Odluke o komunalnom doprinosu (Službeni glasnik Grada Dubrovnika broj: 06/06, 03/07, 01/09, 02/10, 06/10, 01/11, 07/12, 14/12, 05/13, 13/13 01/14, 8/15, 21/15, 01/16, 14/16, 14/17, 25/17 i 02/18), a za potrebe izgradnje objekata i uređaja komunalne infrastrukture u skladu s donesenim Programom gradnje objekata i uređaja komunalne infrastrukture za 2018. godinu.</w:t>
      </w:r>
    </w:p>
    <w:p w:rsidR="00D95289" w:rsidRPr="00D95289" w:rsidRDefault="00D95289" w:rsidP="00D95289">
      <w:pPr>
        <w:widowControl/>
        <w:suppressAutoHyphens w:val="0"/>
        <w:autoSpaceDE w:val="0"/>
        <w:autoSpaceDN w:val="0"/>
        <w:adjustRightInd w:val="0"/>
        <w:jc w:val="both"/>
        <w:rPr>
          <w:rFonts w:ascii="Arial" w:eastAsia="TimesNewRoman" w:hAnsi="Arial" w:cs="Arial"/>
          <w:kern w:val="0"/>
          <w:sz w:val="22"/>
          <w:szCs w:val="22"/>
          <w:lang w:eastAsia="hr-HR" w:bidi="ar-SA"/>
        </w:rPr>
      </w:pPr>
    </w:p>
    <w:p w:rsidR="00D95289" w:rsidRPr="00D95289" w:rsidRDefault="00D95289" w:rsidP="00D95289">
      <w:pPr>
        <w:rPr>
          <w:rFonts w:ascii="Arial" w:hAnsi="Arial" w:cs="Arial"/>
          <w:sz w:val="22"/>
          <w:szCs w:val="22"/>
        </w:rPr>
      </w:pPr>
    </w:p>
    <w:p w:rsidR="00D95289" w:rsidRPr="00D95289" w:rsidRDefault="00D95289" w:rsidP="00D95289">
      <w:pPr>
        <w:rPr>
          <w:rFonts w:ascii="Arial" w:hAnsi="Arial" w:cs="Arial"/>
          <w:sz w:val="22"/>
          <w:szCs w:val="22"/>
        </w:rPr>
      </w:pPr>
      <w:r w:rsidRPr="00D95289">
        <w:rPr>
          <w:rFonts w:ascii="Arial" w:hAnsi="Arial" w:cs="Arial"/>
          <w:sz w:val="22"/>
          <w:szCs w:val="22"/>
        </w:rPr>
        <w:tab/>
      </w:r>
    </w:p>
    <w:p w:rsidR="00D95289" w:rsidRPr="00D95289" w:rsidRDefault="00D95289" w:rsidP="00D95289">
      <w:pPr>
        <w:rPr>
          <w:rFonts w:ascii="Arial" w:hAnsi="Arial" w:cs="Arial"/>
          <w:sz w:val="22"/>
          <w:szCs w:val="22"/>
        </w:rPr>
      </w:pPr>
      <w:r w:rsidRPr="00D95289">
        <w:rPr>
          <w:rFonts w:ascii="Arial" w:hAnsi="Arial" w:cs="Arial"/>
          <w:sz w:val="22"/>
          <w:szCs w:val="22"/>
        </w:rPr>
        <w:tab/>
      </w:r>
      <w:r w:rsidRPr="00D95289">
        <w:rPr>
          <w:rFonts w:ascii="Arial" w:hAnsi="Arial" w:cs="Arial"/>
          <w:sz w:val="22"/>
          <w:szCs w:val="22"/>
        </w:rPr>
        <w:tab/>
      </w:r>
      <w:r w:rsidRPr="00D95289">
        <w:rPr>
          <w:rFonts w:ascii="Arial" w:hAnsi="Arial" w:cs="Arial"/>
          <w:sz w:val="22"/>
          <w:szCs w:val="22"/>
        </w:rPr>
        <w:tab/>
      </w:r>
      <w:r w:rsidRPr="00D95289">
        <w:rPr>
          <w:rFonts w:ascii="Arial" w:hAnsi="Arial" w:cs="Arial"/>
          <w:sz w:val="22"/>
          <w:szCs w:val="22"/>
        </w:rPr>
        <w:tab/>
      </w:r>
      <w:r w:rsidRPr="00D95289">
        <w:rPr>
          <w:rFonts w:ascii="Arial" w:hAnsi="Arial" w:cs="Arial"/>
          <w:sz w:val="22"/>
          <w:szCs w:val="22"/>
        </w:rPr>
        <w:tab/>
      </w:r>
      <w:r w:rsidRPr="00D95289">
        <w:rPr>
          <w:rFonts w:ascii="Arial" w:hAnsi="Arial" w:cs="Arial"/>
          <w:sz w:val="22"/>
          <w:szCs w:val="22"/>
        </w:rPr>
        <w:tab/>
      </w:r>
      <w:r w:rsidRPr="00D95289">
        <w:rPr>
          <w:rFonts w:ascii="Arial" w:hAnsi="Arial" w:cs="Arial"/>
          <w:sz w:val="22"/>
          <w:szCs w:val="22"/>
        </w:rPr>
        <w:tab/>
      </w:r>
      <w:r w:rsidRPr="00D95289">
        <w:rPr>
          <w:rFonts w:ascii="Arial" w:hAnsi="Arial" w:cs="Arial"/>
          <w:sz w:val="22"/>
          <w:szCs w:val="22"/>
        </w:rPr>
        <w:tab/>
        <w:t>Predsjednik Gradskog vijeća</w:t>
      </w:r>
    </w:p>
    <w:p w:rsidR="00D95289" w:rsidRPr="00D95289" w:rsidRDefault="00D95289" w:rsidP="00D95289">
      <w:pPr>
        <w:rPr>
          <w:rFonts w:ascii="Arial" w:hAnsi="Arial" w:cs="Arial"/>
          <w:sz w:val="22"/>
          <w:szCs w:val="22"/>
        </w:rPr>
      </w:pPr>
      <w:r w:rsidRPr="00D95289">
        <w:rPr>
          <w:rFonts w:ascii="Arial" w:hAnsi="Arial" w:cs="Arial"/>
          <w:sz w:val="22"/>
          <w:szCs w:val="22"/>
        </w:rPr>
        <w:tab/>
      </w:r>
      <w:r w:rsidRPr="00D95289">
        <w:rPr>
          <w:rFonts w:ascii="Arial" w:hAnsi="Arial" w:cs="Arial"/>
          <w:sz w:val="22"/>
          <w:szCs w:val="22"/>
        </w:rPr>
        <w:tab/>
      </w:r>
      <w:r w:rsidRPr="00D95289">
        <w:rPr>
          <w:rFonts w:ascii="Arial" w:hAnsi="Arial" w:cs="Arial"/>
          <w:sz w:val="22"/>
          <w:szCs w:val="22"/>
        </w:rPr>
        <w:tab/>
      </w:r>
      <w:r w:rsidRPr="00D95289">
        <w:rPr>
          <w:rFonts w:ascii="Arial" w:hAnsi="Arial" w:cs="Arial"/>
          <w:sz w:val="22"/>
          <w:szCs w:val="22"/>
        </w:rPr>
        <w:tab/>
      </w:r>
      <w:r w:rsidRPr="00D95289">
        <w:rPr>
          <w:rFonts w:ascii="Arial" w:hAnsi="Arial" w:cs="Arial"/>
          <w:sz w:val="22"/>
          <w:szCs w:val="22"/>
        </w:rPr>
        <w:tab/>
      </w:r>
      <w:r w:rsidRPr="00D95289">
        <w:rPr>
          <w:rFonts w:ascii="Arial" w:hAnsi="Arial" w:cs="Arial"/>
          <w:sz w:val="22"/>
          <w:szCs w:val="22"/>
        </w:rPr>
        <w:tab/>
      </w:r>
      <w:r w:rsidRPr="00D95289">
        <w:rPr>
          <w:rFonts w:ascii="Arial" w:hAnsi="Arial" w:cs="Arial"/>
          <w:sz w:val="22"/>
          <w:szCs w:val="22"/>
        </w:rPr>
        <w:tab/>
      </w:r>
      <w:r w:rsidRPr="00D95289">
        <w:rPr>
          <w:rFonts w:ascii="Arial" w:hAnsi="Arial" w:cs="Arial"/>
          <w:sz w:val="22"/>
          <w:szCs w:val="22"/>
        </w:rPr>
        <w:tab/>
        <w:t xml:space="preserve">     mr.sc. Marko Potrebica</w:t>
      </w:r>
    </w:p>
    <w:p w:rsidR="00D95289" w:rsidRDefault="00D95289" w:rsidP="00D95289">
      <w:pPr>
        <w:rPr>
          <w:rFonts w:ascii="Arial" w:hAnsi="Arial" w:cs="Arial"/>
          <w:sz w:val="22"/>
          <w:szCs w:val="22"/>
        </w:rPr>
      </w:pPr>
    </w:p>
    <w:p w:rsidR="00D95289" w:rsidRDefault="00D95289" w:rsidP="00D95289">
      <w:pPr>
        <w:rPr>
          <w:rFonts w:ascii="Arial" w:hAnsi="Arial" w:cs="Arial"/>
          <w:sz w:val="22"/>
          <w:szCs w:val="22"/>
        </w:rPr>
      </w:pPr>
    </w:p>
    <w:p w:rsidR="00D95289" w:rsidRDefault="00D95289" w:rsidP="00D95289">
      <w:pPr>
        <w:rPr>
          <w:rFonts w:ascii="Arial" w:hAnsi="Arial" w:cs="Arial"/>
          <w:sz w:val="22"/>
          <w:szCs w:val="22"/>
        </w:rPr>
      </w:pPr>
    </w:p>
    <w:p w:rsidR="00D95289" w:rsidRPr="00D95289" w:rsidRDefault="00D95289" w:rsidP="00D95289">
      <w:pPr>
        <w:rPr>
          <w:rFonts w:ascii="Arial" w:hAnsi="Arial" w:cs="Arial"/>
          <w:sz w:val="22"/>
          <w:szCs w:val="22"/>
        </w:rPr>
      </w:pPr>
      <w:r w:rsidRPr="00D95289">
        <w:rPr>
          <w:rFonts w:ascii="Arial" w:hAnsi="Arial" w:cs="Arial"/>
          <w:sz w:val="22"/>
          <w:szCs w:val="22"/>
        </w:rPr>
        <w:t>DOSTAVITI:</w:t>
      </w:r>
    </w:p>
    <w:p w:rsidR="00D95289" w:rsidRPr="00D95289" w:rsidRDefault="00D95289" w:rsidP="00D95289">
      <w:pPr>
        <w:pStyle w:val="ListParagraph"/>
        <w:numPr>
          <w:ilvl w:val="0"/>
          <w:numId w:val="8"/>
        </w:numPr>
        <w:rPr>
          <w:rFonts w:ascii="Arial" w:hAnsi="Arial" w:cs="Arial"/>
          <w:sz w:val="22"/>
          <w:szCs w:val="22"/>
        </w:rPr>
      </w:pPr>
      <w:r w:rsidRPr="00D95289">
        <w:rPr>
          <w:rFonts w:ascii="Arial" w:hAnsi="Arial" w:cs="Arial"/>
          <w:sz w:val="22"/>
          <w:szCs w:val="22"/>
        </w:rPr>
        <w:t>Upravni odjel za komunalne djelatnosti – ovdje –</w:t>
      </w:r>
    </w:p>
    <w:p w:rsidR="00D95289" w:rsidRPr="00D95289" w:rsidRDefault="00D95289" w:rsidP="00D95289">
      <w:pPr>
        <w:pStyle w:val="ListParagraph"/>
        <w:numPr>
          <w:ilvl w:val="0"/>
          <w:numId w:val="8"/>
        </w:numPr>
        <w:rPr>
          <w:rFonts w:ascii="Arial" w:hAnsi="Arial" w:cs="Arial"/>
          <w:sz w:val="22"/>
          <w:szCs w:val="22"/>
        </w:rPr>
      </w:pPr>
      <w:r w:rsidRPr="00D95289">
        <w:rPr>
          <w:rFonts w:ascii="Arial" w:hAnsi="Arial" w:cs="Arial"/>
          <w:sz w:val="22"/>
          <w:szCs w:val="22"/>
        </w:rPr>
        <w:t>Pismohrana</w:t>
      </w:r>
    </w:p>
    <w:p w:rsidR="00D95289" w:rsidRPr="00D95289" w:rsidRDefault="00D95289" w:rsidP="00D95289">
      <w:pPr>
        <w:pStyle w:val="ListParagraph"/>
        <w:numPr>
          <w:ilvl w:val="0"/>
          <w:numId w:val="8"/>
        </w:numPr>
        <w:rPr>
          <w:rFonts w:ascii="Arial" w:hAnsi="Arial" w:cs="Arial"/>
          <w:sz w:val="22"/>
          <w:szCs w:val="22"/>
        </w:rPr>
      </w:pPr>
      <w:r w:rsidRPr="00D95289">
        <w:rPr>
          <w:rFonts w:ascii="Arial" w:hAnsi="Arial" w:cs="Arial"/>
          <w:sz w:val="22"/>
          <w:szCs w:val="22"/>
        </w:rPr>
        <w:t>Evidencija</w:t>
      </w:r>
    </w:p>
    <w:p w:rsidR="00D95289" w:rsidRDefault="00D95289" w:rsidP="00D95289"/>
    <w:p w:rsidR="00D95289" w:rsidRDefault="00D95289" w:rsidP="00071675">
      <w:pPr>
        <w:rPr>
          <w:rFonts w:ascii="Arial" w:hAnsi="Arial"/>
          <w:sz w:val="22"/>
          <w:szCs w:val="22"/>
        </w:rPr>
      </w:pPr>
    </w:p>
    <w:p w:rsidR="00D95289" w:rsidRDefault="00D95289" w:rsidP="00071675">
      <w:pPr>
        <w:rPr>
          <w:rFonts w:ascii="Arial" w:hAnsi="Arial"/>
          <w:sz w:val="22"/>
          <w:szCs w:val="22"/>
        </w:rPr>
      </w:pPr>
    </w:p>
    <w:p w:rsidR="00D95289" w:rsidRDefault="00D95289" w:rsidP="00071675">
      <w:pPr>
        <w:rPr>
          <w:rFonts w:ascii="Arial" w:hAnsi="Arial"/>
          <w:sz w:val="22"/>
          <w:szCs w:val="22"/>
        </w:rPr>
      </w:pPr>
    </w:p>
    <w:p w:rsidR="00D95289" w:rsidRDefault="00D95289" w:rsidP="00D95289">
      <w:pPr>
        <w:rPr>
          <w:rFonts w:ascii="Arial" w:hAnsi="Arial"/>
          <w:sz w:val="22"/>
          <w:szCs w:val="22"/>
        </w:rPr>
      </w:pPr>
    </w:p>
    <w:p w:rsidR="00D95289" w:rsidRDefault="00D95289" w:rsidP="00D95289">
      <w:pPr>
        <w:rPr>
          <w:rFonts w:ascii="Arial" w:hAnsi="Arial" w:cs="Arial"/>
          <w:color w:val="000000"/>
          <w:sz w:val="22"/>
          <w:szCs w:val="22"/>
        </w:rPr>
      </w:pPr>
    </w:p>
    <w:p w:rsidR="00D95289" w:rsidRDefault="00D95289" w:rsidP="00D95289">
      <w:pPr>
        <w:rPr>
          <w:rFonts w:ascii="Arial" w:hAnsi="Arial" w:cs="Arial"/>
          <w:color w:val="000000"/>
          <w:sz w:val="22"/>
          <w:szCs w:val="22"/>
        </w:rPr>
      </w:pPr>
    </w:p>
    <w:p w:rsidR="00D95289" w:rsidRDefault="00D95289" w:rsidP="00D95289">
      <w:pPr>
        <w:rPr>
          <w:rFonts w:ascii="Arial" w:hAnsi="Arial" w:cs="Arial"/>
          <w:color w:val="000000"/>
          <w:sz w:val="22"/>
          <w:szCs w:val="22"/>
        </w:rPr>
      </w:pPr>
    </w:p>
    <w:p w:rsidR="00D95289" w:rsidRPr="00D95289" w:rsidRDefault="00D95289" w:rsidP="00D95289">
      <w:pPr>
        <w:jc w:val="center"/>
        <w:rPr>
          <w:rFonts w:ascii="Arial" w:hAnsi="Arial" w:cs="Arial"/>
          <w:kern w:val="2"/>
          <w:sz w:val="22"/>
          <w:szCs w:val="22"/>
        </w:rPr>
      </w:pPr>
      <w:r w:rsidRPr="00D95289">
        <w:rPr>
          <w:rFonts w:ascii="Arial" w:hAnsi="Arial" w:cs="Arial"/>
          <w:sz w:val="22"/>
          <w:szCs w:val="22"/>
        </w:rPr>
        <w:t>O b r a z l o ž e nj e</w:t>
      </w:r>
    </w:p>
    <w:p w:rsidR="00D95289" w:rsidRDefault="00D95289" w:rsidP="00D95289">
      <w:pPr>
        <w:jc w:val="center"/>
      </w:pPr>
    </w:p>
    <w:p w:rsidR="00D95289" w:rsidRDefault="00D95289" w:rsidP="00D95289">
      <w:pPr>
        <w:widowControl/>
        <w:tabs>
          <w:tab w:val="left" w:pos="0"/>
        </w:tabs>
        <w:spacing w:before="80"/>
        <w:jc w:val="both"/>
        <w:rPr>
          <w:rFonts w:ascii="Arial" w:hAnsi="Arial" w:cs="Arial"/>
          <w:sz w:val="22"/>
          <w:szCs w:val="22"/>
        </w:rPr>
      </w:pPr>
      <w:r>
        <w:rPr>
          <w:rFonts w:ascii="Arial" w:hAnsi="Arial" w:cs="Arial"/>
          <w:color w:val="000000"/>
          <w:sz w:val="22"/>
          <w:szCs w:val="22"/>
        </w:rPr>
        <w:t>Dana 11. studenog 2015. god. Upravni odjel za izdavanje i provedbu dokumenata prostornog</w:t>
      </w:r>
      <w:r>
        <w:rPr>
          <w:rFonts w:ascii="Arial" w:hAnsi="Arial" w:cs="Arial"/>
          <w:sz w:val="22"/>
          <w:szCs w:val="22"/>
        </w:rPr>
        <w:t xml:space="preserve"> uređenja i gradnje, dostavio je svojim dopisom KLASA: UP/I-361-03/13-08/1056, URBROJ: 2117/01-15-15-17 od 10. studenog 2015. god., </w:t>
      </w:r>
      <w:proofErr w:type="spellStart"/>
      <w:r>
        <w:rPr>
          <w:rFonts w:ascii="Arial" w:hAnsi="Arial" w:cs="Arial"/>
          <w:sz w:val="22"/>
          <w:szCs w:val="22"/>
        </w:rPr>
        <w:t>preslik</w:t>
      </w:r>
      <w:proofErr w:type="spellEnd"/>
      <w:r>
        <w:rPr>
          <w:rFonts w:ascii="Arial" w:hAnsi="Arial" w:cs="Arial"/>
          <w:sz w:val="22"/>
          <w:szCs w:val="22"/>
        </w:rPr>
        <w:t xml:space="preserve"> pravomoćnog </w:t>
      </w:r>
      <w:proofErr w:type="spellStart"/>
      <w:r>
        <w:rPr>
          <w:rFonts w:ascii="Arial" w:hAnsi="Arial" w:cs="Arial"/>
          <w:sz w:val="22"/>
          <w:szCs w:val="22"/>
        </w:rPr>
        <w:t>riješenja</w:t>
      </w:r>
      <w:proofErr w:type="spellEnd"/>
      <w:r>
        <w:rPr>
          <w:rFonts w:ascii="Arial" w:hAnsi="Arial" w:cs="Arial"/>
          <w:sz w:val="22"/>
          <w:szCs w:val="22"/>
        </w:rPr>
        <w:t xml:space="preserve"> o izvedenom stanju kao i snimku izvedenog stanja a koju je izradio A&amp;G STUDIO </w:t>
      </w:r>
      <w:proofErr w:type="spellStart"/>
      <w:r>
        <w:rPr>
          <w:rFonts w:ascii="Arial" w:hAnsi="Arial" w:cs="Arial"/>
          <w:sz w:val="22"/>
          <w:szCs w:val="22"/>
        </w:rPr>
        <w:t>d.o.o</w:t>
      </w:r>
      <w:proofErr w:type="spellEnd"/>
      <w:r>
        <w:rPr>
          <w:rFonts w:ascii="Arial" w:hAnsi="Arial" w:cs="Arial"/>
          <w:sz w:val="22"/>
          <w:szCs w:val="22"/>
        </w:rPr>
        <w:t xml:space="preserve"> iz Dubrovnika, T.D 18/06/15  iz lipnja 2015. za ozakonjenu, nezakonito rekonstruiranu, završenu, slobodnostojeću, manje zahtjevnu zgradu (samostan) obveznika Samostan sestara milosrdnica, OIB 79474143121 radi donošenja rješenja o komunalnom doprinosu.</w:t>
      </w:r>
    </w:p>
    <w:p w:rsidR="00D95289" w:rsidRDefault="00D95289" w:rsidP="00D95289">
      <w:pPr>
        <w:widowControl/>
        <w:tabs>
          <w:tab w:val="left" w:pos="0"/>
        </w:tabs>
        <w:spacing w:before="80"/>
        <w:jc w:val="both"/>
        <w:rPr>
          <w:rFonts w:ascii="Arial" w:hAnsi="Arial" w:cs="Arial"/>
          <w:sz w:val="22"/>
          <w:szCs w:val="22"/>
        </w:rPr>
      </w:pPr>
      <w:r>
        <w:rPr>
          <w:rFonts w:ascii="Arial" w:hAnsi="Arial" w:cs="Arial"/>
          <w:sz w:val="22"/>
          <w:szCs w:val="22"/>
        </w:rPr>
        <w:t xml:space="preserve">Samostan sestara milosrdnica je, putem časne sestre Marijete Dukić, podnio zahtjev za oslobađanje od plaćanja komunalnog doprinosa KLASA: UP/I-363-03/15-20/1302, URBROJ: 15-17-03 s obzirom da se radi o rekonstrukciji građevine sakralne namjene (dogradnja kapelice u sklopu samostana), temeljem st. 1. članka 14. Odluke o komunalnom doprinosu Grada Dubrovnika </w:t>
      </w:r>
      <w:r>
        <w:rPr>
          <w:rFonts w:ascii="Arial" w:hAnsi="Arial"/>
          <w:color w:val="000000"/>
          <w:sz w:val="22"/>
          <w:szCs w:val="22"/>
        </w:rPr>
        <w:t xml:space="preserve">("Službeni glasnik Grada Dubrovnika", broj: 06/06, 03/07, 01/09, 02/10, 06/10,01/11, 07/12, 14/12, 05/13, 13/13,  01/14, 8/15, 21/15, 01/16, 14/16, </w:t>
      </w:r>
      <w:r>
        <w:rPr>
          <w:rFonts w:ascii="Arial" w:hAnsi="Arial" w:cs="Arial"/>
          <w:color w:val="000000"/>
          <w:sz w:val="22"/>
          <w:szCs w:val="22"/>
        </w:rPr>
        <w:t>14/17, 25/17 i 02/18</w:t>
      </w:r>
      <w:r>
        <w:rPr>
          <w:rFonts w:ascii="Arial" w:hAnsi="Arial"/>
          <w:color w:val="000000"/>
          <w:sz w:val="22"/>
          <w:szCs w:val="22"/>
        </w:rPr>
        <w:t>)</w:t>
      </w:r>
      <w:r>
        <w:rPr>
          <w:rFonts w:ascii="Arial" w:hAnsi="Arial" w:cs="Arial"/>
          <w:sz w:val="22"/>
          <w:szCs w:val="22"/>
        </w:rPr>
        <w:t>.</w:t>
      </w:r>
    </w:p>
    <w:p w:rsidR="00D95289" w:rsidRDefault="00D95289" w:rsidP="00D95289">
      <w:pPr>
        <w:widowControl/>
        <w:tabs>
          <w:tab w:val="left" w:pos="0"/>
        </w:tabs>
        <w:spacing w:before="80"/>
        <w:jc w:val="both"/>
        <w:rPr>
          <w:rFonts w:ascii="Arial" w:hAnsi="Arial" w:cs="Arial"/>
          <w:sz w:val="22"/>
          <w:szCs w:val="22"/>
        </w:rPr>
      </w:pPr>
      <w:r>
        <w:rPr>
          <w:rFonts w:ascii="Arial" w:hAnsi="Arial" w:cs="Arial"/>
          <w:color w:val="000000"/>
          <w:sz w:val="22"/>
          <w:szCs w:val="22"/>
        </w:rPr>
        <w:t xml:space="preserve">Sukladno odredbi članka 14. Odluke o komunalnom doprinosu Grada Dubrovnika, od obveze plaćanja komunalnog doprinosa Gradsko vijeće može u potpunosti ili djelomično osloboditi investitora koji gradi </w:t>
      </w:r>
      <w:r>
        <w:rPr>
          <w:rFonts w:ascii="Arial" w:eastAsia="TimesNewRoman" w:hAnsi="Arial" w:cs="Arial"/>
          <w:kern w:val="0"/>
          <w:sz w:val="22"/>
          <w:szCs w:val="22"/>
          <w:lang w:eastAsia="hr-HR" w:bidi="ar-SA"/>
        </w:rPr>
        <w:t>građevinu za potrebe policijske postaje, samačkoga smještaja, streljane i pratećih sadržaja s trafostanicom, studentski dom s pratećim sadržajima, građevinu namijenjenu zdravstvenoj djelatnosti, socijalnoj skrbi, kulturi, športu, predškolskom i osnovnom obrazovanju, građevinu sakralne namjene, kao i Vodovod Dubrovnik d.o.o. kad gradi vodoopskrbni i/ili kanalizacijski sustav s pripadajućom infrastrukturom.</w:t>
      </w:r>
    </w:p>
    <w:p w:rsidR="00D95289" w:rsidRDefault="00D95289" w:rsidP="00D95289">
      <w:pPr>
        <w:widowControl/>
        <w:suppressAutoHyphens w:val="0"/>
        <w:autoSpaceDE w:val="0"/>
        <w:autoSpaceDN w:val="0"/>
        <w:adjustRightInd w:val="0"/>
        <w:jc w:val="both"/>
        <w:rPr>
          <w:rFonts w:ascii="Arial" w:eastAsia="TimesNewRoman" w:hAnsi="Arial" w:cs="Arial"/>
          <w:kern w:val="0"/>
          <w:sz w:val="22"/>
          <w:szCs w:val="22"/>
          <w:lang w:eastAsia="hr-HR" w:bidi="ar-SA"/>
        </w:rPr>
      </w:pPr>
    </w:p>
    <w:p w:rsidR="00D95289" w:rsidRDefault="00D95289" w:rsidP="00D95289">
      <w:pPr>
        <w:widowControl/>
        <w:suppressAutoHyphens w:val="0"/>
        <w:autoSpaceDE w:val="0"/>
        <w:autoSpaceDN w:val="0"/>
        <w:adjustRightInd w:val="0"/>
        <w:jc w:val="both"/>
        <w:rPr>
          <w:rFonts w:ascii="Arial" w:eastAsia="TimesNewRoman" w:hAnsi="Arial" w:cs="Arial"/>
          <w:kern w:val="0"/>
          <w:sz w:val="22"/>
          <w:szCs w:val="22"/>
          <w:lang w:eastAsia="hr-HR" w:bidi="ar-SA"/>
        </w:rPr>
      </w:pPr>
    </w:p>
    <w:p w:rsidR="00D95289" w:rsidRDefault="00D95289" w:rsidP="00D95289">
      <w:pPr>
        <w:rPr>
          <w:kern w:val="2"/>
        </w:rPr>
      </w:pPr>
    </w:p>
    <w:p w:rsidR="00D95289" w:rsidRDefault="00D95289" w:rsidP="00D95289"/>
    <w:p w:rsidR="00D95289" w:rsidRDefault="00D95289" w:rsidP="00D95289"/>
    <w:p w:rsidR="00D95289" w:rsidRDefault="00D95289" w:rsidP="00D95289">
      <w:pPr>
        <w:rPr>
          <w:rFonts w:ascii="Arial" w:hAnsi="Arial" w:cs="Arial"/>
          <w:color w:val="000000"/>
          <w:sz w:val="22"/>
          <w:szCs w:val="22"/>
        </w:rPr>
      </w:pPr>
    </w:p>
    <w:p w:rsidR="00D95289" w:rsidRDefault="00D95289" w:rsidP="00D95289">
      <w:pPr>
        <w:rPr>
          <w:rFonts w:ascii="Arial" w:hAnsi="Arial" w:cs="Arial"/>
          <w:color w:val="000000"/>
          <w:sz w:val="22"/>
          <w:szCs w:val="22"/>
        </w:rPr>
      </w:pPr>
    </w:p>
    <w:p w:rsidR="00D95289" w:rsidRDefault="00D95289" w:rsidP="00D95289">
      <w:pPr>
        <w:rPr>
          <w:rFonts w:ascii="Arial" w:hAnsi="Arial" w:cs="Arial"/>
          <w:color w:val="000000"/>
          <w:sz w:val="22"/>
          <w:szCs w:val="22"/>
        </w:rPr>
      </w:pPr>
    </w:p>
    <w:p w:rsidR="00D95289" w:rsidRDefault="00D95289" w:rsidP="00D95289">
      <w:pPr>
        <w:rPr>
          <w:rFonts w:ascii="Arial" w:hAnsi="Arial" w:cs="Arial"/>
          <w:color w:val="000000"/>
          <w:sz w:val="22"/>
          <w:szCs w:val="22"/>
        </w:rPr>
      </w:pPr>
    </w:p>
    <w:p w:rsidR="00D95289" w:rsidRDefault="00D95289" w:rsidP="00D95289">
      <w:pPr>
        <w:rPr>
          <w:rFonts w:ascii="Arial" w:hAnsi="Arial" w:cs="Arial"/>
          <w:color w:val="000000"/>
          <w:sz w:val="22"/>
          <w:szCs w:val="22"/>
        </w:rPr>
      </w:pPr>
    </w:p>
    <w:p w:rsidR="00D95289" w:rsidRDefault="00D95289" w:rsidP="00D95289">
      <w:pPr>
        <w:rPr>
          <w:rFonts w:ascii="Arial" w:hAnsi="Arial" w:cs="Arial"/>
          <w:color w:val="000000"/>
          <w:sz w:val="22"/>
          <w:szCs w:val="22"/>
        </w:rPr>
      </w:pPr>
    </w:p>
    <w:p w:rsidR="00D95289" w:rsidRDefault="00D95289" w:rsidP="00D95289">
      <w:pPr>
        <w:rPr>
          <w:rFonts w:ascii="Arial" w:hAnsi="Arial" w:cs="Arial"/>
          <w:color w:val="000000"/>
          <w:sz w:val="22"/>
          <w:szCs w:val="22"/>
        </w:rPr>
      </w:pPr>
    </w:p>
    <w:p w:rsidR="00D95289" w:rsidRDefault="00D95289" w:rsidP="00D95289">
      <w:pPr>
        <w:rPr>
          <w:rFonts w:ascii="Arial" w:hAnsi="Arial" w:cs="Arial"/>
          <w:color w:val="000000"/>
          <w:sz w:val="22"/>
          <w:szCs w:val="22"/>
        </w:rPr>
      </w:pPr>
    </w:p>
    <w:p w:rsidR="00D95289" w:rsidRDefault="00D95289" w:rsidP="00D95289">
      <w:pPr>
        <w:rPr>
          <w:rFonts w:ascii="Arial" w:hAnsi="Arial" w:cs="Arial"/>
          <w:color w:val="000000"/>
          <w:sz w:val="22"/>
          <w:szCs w:val="22"/>
        </w:rPr>
      </w:pPr>
    </w:p>
    <w:p w:rsidR="00D95289" w:rsidRDefault="00D95289" w:rsidP="00D95289">
      <w:pPr>
        <w:rPr>
          <w:rFonts w:ascii="Arial" w:hAnsi="Arial" w:cs="Arial"/>
          <w:color w:val="000000"/>
          <w:sz w:val="22"/>
          <w:szCs w:val="22"/>
        </w:rPr>
      </w:pPr>
    </w:p>
    <w:p w:rsidR="00D95289" w:rsidRDefault="00D95289" w:rsidP="00D95289">
      <w:pPr>
        <w:rPr>
          <w:rFonts w:ascii="Arial" w:hAnsi="Arial" w:cs="Arial"/>
          <w:color w:val="000000"/>
          <w:sz w:val="22"/>
          <w:szCs w:val="22"/>
        </w:rPr>
      </w:pPr>
    </w:p>
    <w:p w:rsidR="00D95289" w:rsidRDefault="00D95289" w:rsidP="00D95289">
      <w:pPr>
        <w:rPr>
          <w:rFonts w:ascii="Arial" w:hAnsi="Arial" w:cs="Arial"/>
          <w:color w:val="000000"/>
          <w:sz w:val="22"/>
          <w:szCs w:val="22"/>
        </w:rPr>
      </w:pPr>
    </w:p>
    <w:p w:rsidR="00D95289" w:rsidRDefault="00D95289" w:rsidP="00D95289">
      <w:pPr>
        <w:rPr>
          <w:rFonts w:ascii="Arial" w:hAnsi="Arial" w:cs="Arial"/>
          <w:color w:val="000000"/>
          <w:sz w:val="22"/>
          <w:szCs w:val="22"/>
        </w:rPr>
      </w:pPr>
    </w:p>
    <w:p w:rsidR="00D95289" w:rsidRDefault="00D95289" w:rsidP="00D95289">
      <w:pPr>
        <w:rPr>
          <w:rFonts w:ascii="Arial" w:hAnsi="Arial" w:cs="Arial"/>
          <w:color w:val="000000"/>
          <w:sz w:val="22"/>
          <w:szCs w:val="22"/>
        </w:rPr>
      </w:pPr>
    </w:p>
    <w:p w:rsidR="00D95289" w:rsidRDefault="00D95289" w:rsidP="00D95289">
      <w:pPr>
        <w:rPr>
          <w:rFonts w:ascii="Arial" w:hAnsi="Arial" w:cs="Arial"/>
          <w:color w:val="000000"/>
          <w:sz w:val="22"/>
          <w:szCs w:val="22"/>
        </w:rPr>
      </w:pPr>
    </w:p>
    <w:p w:rsidR="00D95289" w:rsidRDefault="00D95289" w:rsidP="00D95289">
      <w:pPr>
        <w:rPr>
          <w:rFonts w:ascii="Arial" w:hAnsi="Arial" w:cs="Arial"/>
          <w:color w:val="000000"/>
          <w:sz w:val="22"/>
          <w:szCs w:val="22"/>
        </w:rPr>
      </w:pPr>
    </w:p>
    <w:p w:rsidR="00D95289" w:rsidRDefault="00D95289" w:rsidP="00D95289">
      <w:pPr>
        <w:rPr>
          <w:rFonts w:ascii="Arial" w:hAnsi="Arial" w:cs="Arial"/>
          <w:color w:val="000000"/>
          <w:sz w:val="22"/>
          <w:szCs w:val="22"/>
        </w:rPr>
      </w:pPr>
    </w:p>
    <w:p w:rsidR="00D95289" w:rsidRDefault="00D95289" w:rsidP="00D95289">
      <w:pPr>
        <w:rPr>
          <w:rFonts w:ascii="Arial" w:hAnsi="Arial" w:cs="Arial"/>
          <w:color w:val="000000"/>
          <w:sz w:val="22"/>
          <w:szCs w:val="22"/>
        </w:rPr>
      </w:pPr>
    </w:p>
    <w:p w:rsidR="00D95289" w:rsidRDefault="00D95289" w:rsidP="00D95289">
      <w:pPr>
        <w:rPr>
          <w:rFonts w:ascii="Arial" w:hAnsi="Arial" w:cs="Arial"/>
          <w:color w:val="000000"/>
          <w:sz w:val="22"/>
          <w:szCs w:val="22"/>
        </w:rPr>
      </w:pPr>
    </w:p>
    <w:p w:rsidR="00D95289" w:rsidRDefault="00D95289" w:rsidP="00D95289">
      <w:pPr>
        <w:rPr>
          <w:rFonts w:ascii="Arial" w:hAnsi="Arial" w:cs="Arial"/>
          <w:color w:val="000000"/>
          <w:sz w:val="22"/>
          <w:szCs w:val="22"/>
        </w:rPr>
      </w:pPr>
    </w:p>
    <w:p w:rsidR="00D95289" w:rsidRDefault="00D95289" w:rsidP="00D95289">
      <w:pPr>
        <w:rPr>
          <w:rFonts w:ascii="Arial" w:hAnsi="Arial" w:cs="Arial"/>
          <w:color w:val="000000"/>
          <w:sz w:val="22"/>
          <w:szCs w:val="22"/>
        </w:rPr>
      </w:pPr>
    </w:p>
    <w:p w:rsidR="00D95289" w:rsidRDefault="00D95289" w:rsidP="00D95289">
      <w:pPr>
        <w:rPr>
          <w:rFonts w:ascii="Arial" w:hAnsi="Arial" w:cs="Arial"/>
          <w:color w:val="000000"/>
          <w:sz w:val="22"/>
          <w:szCs w:val="22"/>
        </w:rPr>
      </w:pPr>
    </w:p>
    <w:p w:rsidR="00D95289" w:rsidRDefault="00D95289" w:rsidP="00D95289">
      <w:pPr>
        <w:rPr>
          <w:rFonts w:ascii="Arial" w:hAnsi="Arial" w:cs="Arial"/>
          <w:color w:val="000000"/>
          <w:sz w:val="22"/>
          <w:szCs w:val="22"/>
        </w:rPr>
      </w:pPr>
    </w:p>
    <w:p w:rsidR="00D95289" w:rsidRDefault="00D95289" w:rsidP="00D95289">
      <w:pPr>
        <w:rPr>
          <w:rFonts w:ascii="Arial" w:hAnsi="Arial" w:cs="Arial"/>
          <w:color w:val="000000"/>
          <w:sz w:val="22"/>
          <w:szCs w:val="22"/>
        </w:rPr>
      </w:pPr>
    </w:p>
    <w:p w:rsidR="00D95289" w:rsidRDefault="00D95289" w:rsidP="00D95289">
      <w:pPr>
        <w:rPr>
          <w:rFonts w:ascii="Arial" w:hAnsi="Arial" w:cs="Arial"/>
          <w:color w:val="000000"/>
          <w:sz w:val="22"/>
          <w:szCs w:val="22"/>
        </w:rPr>
      </w:pPr>
    </w:p>
    <w:p w:rsidR="00D95289" w:rsidRDefault="00D95289" w:rsidP="00D95289">
      <w:pPr>
        <w:rPr>
          <w:rFonts w:ascii="Arial" w:hAnsi="Arial" w:cs="Arial"/>
          <w:color w:val="000000"/>
          <w:sz w:val="22"/>
          <w:szCs w:val="22"/>
        </w:rPr>
      </w:pPr>
      <w:bookmarkStart w:id="0" w:name="_GoBack"/>
      <w:bookmarkEnd w:id="0"/>
    </w:p>
    <w:p w:rsidR="00D95289" w:rsidRDefault="00D95289" w:rsidP="00D95289">
      <w:pPr>
        <w:rPr>
          <w:rFonts w:ascii="Arial" w:hAnsi="Arial" w:cs="Arial"/>
          <w:color w:val="000000"/>
          <w:kern w:val="2"/>
          <w:sz w:val="22"/>
          <w:szCs w:val="22"/>
        </w:rPr>
      </w:pPr>
      <w:r>
        <w:rPr>
          <w:rFonts w:ascii="Arial" w:hAnsi="Arial" w:cs="Arial"/>
          <w:color w:val="000000"/>
          <w:sz w:val="22"/>
          <w:szCs w:val="22"/>
        </w:rPr>
        <w:t xml:space="preserve">Upravni odjel za komunalne djelatnosti </w:t>
      </w:r>
    </w:p>
    <w:p w:rsidR="00D95289" w:rsidRDefault="00D95289" w:rsidP="00D95289">
      <w:pPr>
        <w:rPr>
          <w:rFonts w:ascii="Arial" w:hAnsi="Arial" w:cs="Arial"/>
          <w:color w:val="000000"/>
          <w:sz w:val="22"/>
          <w:szCs w:val="22"/>
        </w:rPr>
      </w:pPr>
      <w:r>
        <w:rPr>
          <w:rFonts w:ascii="Arial" w:hAnsi="Arial" w:cs="Arial"/>
          <w:color w:val="000000"/>
          <w:sz w:val="22"/>
          <w:szCs w:val="22"/>
        </w:rPr>
        <w:t>i  mjesnu samoupravu</w:t>
      </w:r>
    </w:p>
    <w:p w:rsidR="00D95289" w:rsidRDefault="00D95289" w:rsidP="00D95289">
      <w:pPr>
        <w:rPr>
          <w:rFonts w:ascii="Arial" w:hAnsi="Arial" w:cs="Arial"/>
          <w:color w:val="000000"/>
          <w:sz w:val="22"/>
          <w:szCs w:val="22"/>
        </w:rPr>
      </w:pPr>
      <w:r>
        <w:rPr>
          <w:rFonts w:ascii="Arial" w:hAnsi="Arial" w:cs="Arial"/>
          <w:color w:val="000000"/>
          <w:sz w:val="22"/>
          <w:szCs w:val="22"/>
        </w:rPr>
        <w:t>KLASA: UP/I-363-03/15-20/1302</w:t>
      </w:r>
    </w:p>
    <w:p w:rsidR="00D95289" w:rsidRDefault="00D95289" w:rsidP="00D95289">
      <w:pPr>
        <w:rPr>
          <w:rFonts w:ascii="Arial" w:hAnsi="Arial" w:cs="Arial"/>
          <w:color w:val="000000"/>
          <w:sz w:val="22"/>
          <w:szCs w:val="22"/>
        </w:rPr>
      </w:pPr>
      <w:r>
        <w:rPr>
          <w:rFonts w:ascii="Arial" w:hAnsi="Arial" w:cs="Arial"/>
          <w:color w:val="000000"/>
          <w:sz w:val="22"/>
          <w:szCs w:val="22"/>
        </w:rPr>
        <w:t>URBROJ: 2117/01-03-01-18-4</w:t>
      </w:r>
    </w:p>
    <w:p w:rsidR="00D95289" w:rsidRDefault="00D95289" w:rsidP="00D95289">
      <w:pPr>
        <w:rPr>
          <w:rFonts w:ascii="Arial" w:hAnsi="Arial" w:cs="Arial"/>
          <w:color w:val="000000"/>
          <w:sz w:val="22"/>
          <w:szCs w:val="22"/>
        </w:rPr>
      </w:pPr>
      <w:r>
        <w:rPr>
          <w:rFonts w:ascii="Arial" w:hAnsi="Arial" w:cs="Arial"/>
          <w:color w:val="000000"/>
          <w:sz w:val="22"/>
          <w:szCs w:val="22"/>
        </w:rPr>
        <w:t xml:space="preserve">Dubrovnik, 06. veljače 2018. </w:t>
      </w:r>
    </w:p>
    <w:p w:rsidR="00D95289" w:rsidRDefault="00D95289" w:rsidP="00D95289">
      <w:pPr>
        <w:rPr>
          <w:rFonts w:ascii="Arial" w:hAnsi="Arial" w:cs="Arial"/>
          <w:color w:val="000000"/>
          <w:sz w:val="22"/>
          <w:szCs w:val="22"/>
        </w:rPr>
      </w:pPr>
    </w:p>
    <w:p w:rsidR="00D95289" w:rsidRDefault="00D95289" w:rsidP="00D95289">
      <w:pPr>
        <w:rPr>
          <w:rFonts w:ascii="Arial" w:hAnsi="Arial" w:cs="Arial"/>
          <w:color w:val="000000"/>
          <w:sz w:val="22"/>
          <w:szCs w:val="22"/>
        </w:rPr>
      </w:pPr>
    </w:p>
    <w:p w:rsidR="00D95289" w:rsidRDefault="00D95289" w:rsidP="00D95289">
      <w:pPr>
        <w:spacing w:before="180"/>
        <w:ind w:left="5103" w:firstLine="142"/>
        <w:rPr>
          <w:rFonts w:ascii="Arial" w:hAnsi="Arial" w:cs="Arial"/>
          <w:b/>
          <w:color w:val="000000"/>
          <w:sz w:val="22"/>
          <w:szCs w:val="22"/>
        </w:rPr>
      </w:pPr>
      <w:r>
        <w:rPr>
          <w:rFonts w:ascii="Arial" w:hAnsi="Arial" w:cs="Arial"/>
          <w:b/>
          <w:color w:val="000000"/>
          <w:sz w:val="22"/>
          <w:szCs w:val="22"/>
        </w:rPr>
        <w:t xml:space="preserve">       GRADONAČELNIK</w:t>
      </w:r>
    </w:p>
    <w:p w:rsidR="00D95289" w:rsidRDefault="00D95289" w:rsidP="00D95289">
      <w:pPr>
        <w:ind w:left="5103"/>
        <w:rPr>
          <w:rFonts w:ascii="Arial" w:hAnsi="Arial" w:cs="Arial"/>
          <w:b/>
          <w:color w:val="000000"/>
          <w:sz w:val="22"/>
          <w:szCs w:val="22"/>
        </w:rPr>
      </w:pPr>
      <w:r>
        <w:rPr>
          <w:rFonts w:ascii="Arial" w:hAnsi="Arial" w:cs="Arial"/>
          <w:b/>
          <w:color w:val="000000"/>
          <w:sz w:val="22"/>
          <w:szCs w:val="22"/>
        </w:rPr>
        <w:t xml:space="preserve">      GRADA DUBROVNIKA</w:t>
      </w:r>
    </w:p>
    <w:p w:rsidR="00D95289" w:rsidRDefault="00D95289" w:rsidP="00D95289">
      <w:pPr>
        <w:ind w:left="5812"/>
        <w:rPr>
          <w:rFonts w:ascii="Arial" w:hAnsi="Arial" w:cs="Arial"/>
          <w:b/>
          <w:color w:val="000000"/>
          <w:sz w:val="22"/>
          <w:szCs w:val="22"/>
        </w:rPr>
      </w:pPr>
      <w:r>
        <w:rPr>
          <w:rFonts w:ascii="Arial" w:hAnsi="Arial" w:cs="Arial"/>
          <w:b/>
          <w:color w:val="000000"/>
          <w:sz w:val="22"/>
          <w:szCs w:val="22"/>
        </w:rPr>
        <w:t xml:space="preserve">      - ovdje -</w:t>
      </w:r>
    </w:p>
    <w:p w:rsidR="00D95289" w:rsidRDefault="00D95289" w:rsidP="00D95289">
      <w:pPr>
        <w:spacing w:before="360"/>
        <w:ind w:left="1418" w:hanging="1418"/>
        <w:jc w:val="both"/>
        <w:rPr>
          <w:rFonts w:ascii="Arial" w:hAnsi="Arial" w:cs="Arial"/>
          <w:color w:val="000000"/>
          <w:sz w:val="22"/>
          <w:szCs w:val="22"/>
        </w:rPr>
      </w:pPr>
      <w:r>
        <w:rPr>
          <w:rFonts w:ascii="Arial" w:hAnsi="Arial" w:cs="Arial"/>
          <w:b/>
          <w:color w:val="000000"/>
          <w:sz w:val="22"/>
          <w:szCs w:val="22"/>
        </w:rPr>
        <w:t xml:space="preserve">PREDMET:  </w:t>
      </w:r>
      <w:r>
        <w:rPr>
          <w:rFonts w:ascii="Arial" w:hAnsi="Arial" w:cs="Arial"/>
          <w:b/>
          <w:color w:val="000000"/>
          <w:sz w:val="22"/>
          <w:szCs w:val="22"/>
        </w:rPr>
        <w:tab/>
        <w:t xml:space="preserve">Prijedlog Zaključka za potpuno oslobađanje od plaćanja komunalnog doprinosa obveznika Samostan sestara milosrdnica Sv. Vinka </w:t>
      </w:r>
      <w:proofErr w:type="spellStart"/>
      <w:r>
        <w:rPr>
          <w:rFonts w:ascii="Arial" w:hAnsi="Arial" w:cs="Arial"/>
          <w:b/>
          <w:color w:val="000000"/>
          <w:sz w:val="22"/>
          <w:szCs w:val="22"/>
        </w:rPr>
        <w:t>Paulskog</w:t>
      </w:r>
      <w:proofErr w:type="spellEnd"/>
      <w:r>
        <w:rPr>
          <w:rFonts w:ascii="Arial" w:hAnsi="Arial" w:cs="Arial"/>
          <w:b/>
          <w:color w:val="000000"/>
          <w:sz w:val="22"/>
          <w:szCs w:val="22"/>
        </w:rPr>
        <w:t xml:space="preserve"> OIB 79474143121 za dogradnju kapelice u sklopu Samostana sestara milosrdnica Sv. Vinka </w:t>
      </w:r>
      <w:proofErr w:type="spellStart"/>
      <w:r>
        <w:rPr>
          <w:rFonts w:ascii="Arial" w:hAnsi="Arial" w:cs="Arial"/>
          <w:b/>
          <w:color w:val="000000"/>
          <w:sz w:val="22"/>
          <w:szCs w:val="22"/>
        </w:rPr>
        <w:t>Paulskog</w:t>
      </w:r>
      <w:proofErr w:type="spellEnd"/>
      <w:r>
        <w:rPr>
          <w:rFonts w:ascii="Arial" w:hAnsi="Arial" w:cs="Arial"/>
          <w:b/>
          <w:color w:val="000000"/>
          <w:sz w:val="22"/>
          <w:szCs w:val="22"/>
        </w:rPr>
        <w:t xml:space="preserve"> na čest.zem.1412 i zemljištu ispod </w:t>
      </w:r>
      <w:proofErr w:type="spellStart"/>
      <w:r>
        <w:rPr>
          <w:rFonts w:ascii="Arial" w:hAnsi="Arial" w:cs="Arial"/>
          <w:b/>
          <w:color w:val="000000"/>
          <w:sz w:val="22"/>
          <w:szCs w:val="22"/>
        </w:rPr>
        <w:t>čest.zgr</w:t>
      </w:r>
      <w:proofErr w:type="spellEnd"/>
      <w:r>
        <w:rPr>
          <w:rFonts w:ascii="Arial" w:hAnsi="Arial" w:cs="Arial"/>
          <w:b/>
          <w:color w:val="000000"/>
          <w:sz w:val="22"/>
          <w:szCs w:val="22"/>
        </w:rPr>
        <w:t xml:space="preserve">. 602 sve </w:t>
      </w:r>
      <w:proofErr w:type="spellStart"/>
      <w:r>
        <w:rPr>
          <w:rFonts w:ascii="Arial" w:hAnsi="Arial" w:cs="Arial"/>
          <w:b/>
          <w:color w:val="000000"/>
          <w:sz w:val="22"/>
          <w:szCs w:val="22"/>
        </w:rPr>
        <w:t>k.o</w:t>
      </w:r>
      <w:proofErr w:type="spellEnd"/>
      <w:r>
        <w:rPr>
          <w:rFonts w:ascii="Arial" w:hAnsi="Arial" w:cs="Arial"/>
          <w:b/>
          <w:color w:val="000000"/>
          <w:sz w:val="22"/>
          <w:szCs w:val="22"/>
        </w:rPr>
        <w:t xml:space="preserve"> Dubrovnik, na adresi Za kapelicom 3 – </w:t>
      </w:r>
      <w:r>
        <w:rPr>
          <w:rFonts w:ascii="Arial" w:hAnsi="Arial" w:cs="Arial"/>
          <w:color w:val="000000"/>
          <w:sz w:val="22"/>
          <w:szCs w:val="22"/>
        </w:rPr>
        <w:t>dostavlja se</w:t>
      </w:r>
    </w:p>
    <w:p w:rsidR="00D95289" w:rsidRDefault="00D95289" w:rsidP="00D95289">
      <w:pPr>
        <w:widowControl/>
        <w:tabs>
          <w:tab w:val="left" w:pos="0"/>
        </w:tabs>
        <w:spacing w:before="80"/>
        <w:jc w:val="both"/>
        <w:rPr>
          <w:rFonts w:ascii="Arial" w:hAnsi="Arial" w:cs="Arial"/>
          <w:color w:val="000000"/>
          <w:sz w:val="22"/>
          <w:szCs w:val="22"/>
        </w:rPr>
      </w:pPr>
    </w:p>
    <w:p w:rsidR="00D95289" w:rsidRDefault="00D95289" w:rsidP="00D95289">
      <w:pPr>
        <w:widowControl/>
        <w:tabs>
          <w:tab w:val="left" w:pos="0"/>
        </w:tabs>
        <w:spacing w:before="80"/>
        <w:jc w:val="both"/>
        <w:rPr>
          <w:rFonts w:ascii="Arial" w:hAnsi="Arial" w:cs="Arial"/>
          <w:color w:val="000000"/>
          <w:sz w:val="22"/>
          <w:szCs w:val="22"/>
        </w:rPr>
      </w:pPr>
    </w:p>
    <w:p w:rsidR="00D95289" w:rsidRDefault="00D95289" w:rsidP="00D95289">
      <w:pPr>
        <w:widowControl/>
        <w:tabs>
          <w:tab w:val="left" w:pos="0"/>
        </w:tabs>
        <w:spacing w:before="80"/>
        <w:jc w:val="both"/>
        <w:rPr>
          <w:rFonts w:ascii="Arial" w:hAnsi="Arial" w:cs="Arial"/>
          <w:sz w:val="22"/>
          <w:szCs w:val="22"/>
        </w:rPr>
      </w:pPr>
      <w:r>
        <w:rPr>
          <w:rFonts w:ascii="Arial" w:hAnsi="Arial" w:cs="Arial"/>
          <w:color w:val="000000"/>
          <w:sz w:val="22"/>
          <w:szCs w:val="22"/>
        </w:rPr>
        <w:t>Dana 11. studenog 2015. god. Upravni odjel za izdavanje i provedbu dokumenata prostornog</w:t>
      </w:r>
      <w:r>
        <w:rPr>
          <w:rFonts w:ascii="Arial" w:hAnsi="Arial" w:cs="Arial"/>
          <w:sz w:val="22"/>
          <w:szCs w:val="22"/>
        </w:rPr>
        <w:t xml:space="preserve"> uređenja i gradnje, dostavio je svojim dopisom KLASA: UP/I-361-03/13-08/1056, URBROJ: 2117/01-15-15-17 od 10. studenog 2015. god., </w:t>
      </w:r>
      <w:proofErr w:type="spellStart"/>
      <w:r>
        <w:rPr>
          <w:rFonts w:ascii="Arial" w:hAnsi="Arial" w:cs="Arial"/>
          <w:sz w:val="22"/>
          <w:szCs w:val="22"/>
        </w:rPr>
        <w:t>preslik</w:t>
      </w:r>
      <w:proofErr w:type="spellEnd"/>
      <w:r>
        <w:rPr>
          <w:rFonts w:ascii="Arial" w:hAnsi="Arial" w:cs="Arial"/>
          <w:sz w:val="22"/>
          <w:szCs w:val="22"/>
        </w:rPr>
        <w:t xml:space="preserve"> pravomoćnog </w:t>
      </w:r>
      <w:proofErr w:type="spellStart"/>
      <w:r>
        <w:rPr>
          <w:rFonts w:ascii="Arial" w:hAnsi="Arial" w:cs="Arial"/>
          <w:sz w:val="22"/>
          <w:szCs w:val="22"/>
        </w:rPr>
        <w:t>riješenja</w:t>
      </w:r>
      <w:proofErr w:type="spellEnd"/>
      <w:r>
        <w:rPr>
          <w:rFonts w:ascii="Arial" w:hAnsi="Arial" w:cs="Arial"/>
          <w:sz w:val="22"/>
          <w:szCs w:val="22"/>
        </w:rPr>
        <w:t xml:space="preserve"> o izvedenom stanju kao i snimku izvedenog stanja a koju je izradio A&amp;G STUDIO </w:t>
      </w:r>
      <w:proofErr w:type="spellStart"/>
      <w:r>
        <w:rPr>
          <w:rFonts w:ascii="Arial" w:hAnsi="Arial" w:cs="Arial"/>
          <w:sz w:val="22"/>
          <w:szCs w:val="22"/>
        </w:rPr>
        <w:t>d.o.o</w:t>
      </w:r>
      <w:proofErr w:type="spellEnd"/>
      <w:r>
        <w:rPr>
          <w:rFonts w:ascii="Arial" w:hAnsi="Arial" w:cs="Arial"/>
          <w:sz w:val="22"/>
          <w:szCs w:val="22"/>
        </w:rPr>
        <w:t xml:space="preserve"> iz Dubrovnika, T.D 18/06/15  iz lipnja 2015. za ozakonjenu, nezakonito rekonstruiranu, završenu, slobodnostojeću, manje zahtjevnu zgradu (samostan) obveznika Samostan sestara milosrdnica, OIB 79474143121 radi donošenja rješenja o komunalnom doprinosu.</w:t>
      </w:r>
    </w:p>
    <w:p w:rsidR="00D95289" w:rsidRDefault="00D95289" w:rsidP="00D95289">
      <w:pPr>
        <w:spacing w:before="120"/>
        <w:jc w:val="both"/>
        <w:rPr>
          <w:rFonts w:ascii="Arial" w:hAnsi="Arial" w:cs="Arial"/>
          <w:sz w:val="22"/>
          <w:szCs w:val="22"/>
        </w:rPr>
      </w:pPr>
      <w:r>
        <w:rPr>
          <w:rFonts w:ascii="Arial" w:hAnsi="Arial" w:cs="Arial"/>
          <w:sz w:val="22"/>
          <w:szCs w:val="22"/>
        </w:rPr>
        <w:t xml:space="preserve">Sukladno članku 30. stavka 1. Zakona o općem upravnom postupku (Narodne novine, broj: 47/09) ovaj Upravni odjel je predmetnom obvezniku omogućio izjašnjenje o svim činjenicama, okolnostima i pravnim pitanjima važnim za rješavanje predmetne upravne stvari prije donošenja rješenja o komunalnom doprinosu na način da je obvezniku Samostan sestara milosrdnica Sv. Vinka </w:t>
      </w:r>
      <w:proofErr w:type="spellStart"/>
      <w:r>
        <w:rPr>
          <w:rFonts w:ascii="Arial" w:hAnsi="Arial" w:cs="Arial"/>
          <w:sz w:val="22"/>
          <w:szCs w:val="22"/>
        </w:rPr>
        <w:t>Paulskog</w:t>
      </w:r>
      <w:proofErr w:type="spellEnd"/>
      <w:r>
        <w:rPr>
          <w:rFonts w:ascii="Arial" w:hAnsi="Arial" w:cs="Arial"/>
          <w:color w:val="000000"/>
          <w:sz w:val="22"/>
          <w:szCs w:val="22"/>
        </w:rPr>
        <w:t xml:space="preserve"> </w:t>
      </w:r>
      <w:r>
        <w:rPr>
          <w:rFonts w:ascii="Arial" w:hAnsi="Arial" w:cs="Arial"/>
          <w:sz w:val="22"/>
          <w:szCs w:val="22"/>
        </w:rPr>
        <w:t xml:space="preserve">pismenim putem KLASA:UP/I-363-03/15-20/1302, URBROJ: 2117/01-03-01-17-02 od 29. kolovoza 2017. godine, dostavljena Odluka o komunalnom doprinosu Grada Dubrovnika (Službeni glasnik Grada Dubrovnika, broj: 06/06, 03/07, 01/09, 02/10, 06/10, 01/11, 07/12, 14/12, 05/13, 13/13, 01/14, 08/15, 21/15, 01/16, </w:t>
      </w:r>
      <w:r>
        <w:rPr>
          <w:rFonts w:ascii="Arial" w:hAnsi="Arial" w:cs="Arial"/>
          <w:bCs/>
          <w:color w:val="000000"/>
          <w:sz w:val="22"/>
          <w:szCs w:val="22"/>
        </w:rPr>
        <w:t>14/16, 14/17 i 25/17</w:t>
      </w:r>
      <w:r>
        <w:rPr>
          <w:rFonts w:ascii="Arial" w:hAnsi="Arial" w:cs="Arial"/>
          <w:sz w:val="22"/>
          <w:szCs w:val="22"/>
        </w:rPr>
        <w:t>) zbog upoznavanja s mogućim pravima.</w:t>
      </w:r>
    </w:p>
    <w:p w:rsidR="00D95289" w:rsidRDefault="00D95289" w:rsidP="00D95289">
      <w:pPr>
        <w:spacing w:before="120"/>
        <w:jc w:val="both"/>
        <w:rPr>
          <w:rFonts w:ascii="Arial" w:hAnsi="Arial" w:cs="Arial"/>
          <w:sz w:val="22"/>
          <w:szCs w:val="22"/>
        </w:rPr>
      </w:pPr>
      <w:r>
        <w:rPr>
          <w:rFonts w:ascii="Arial" w:hAnsi="Arial" w:cs="Arial"/>
          <w:sz w:val="22"/>
          <w:szCs w:val="22"/>
        </w:rPr>
        <w:t xml:space="preserve">Obveznik Samostan sestara milosrdnica Sv. Vinka </w:t>
      </w:r>
      <w:proofErr w:type="spellStart"/>
      <w:r>
        <w:rPr>
          <w:rFonts w:ascii="Arial" w:hAnsi="Arial" w:cs="Arial"/>
          <w:sz w:val="22"/>
          <w:szCs w:val="22"/>
        </w:rPr>
        <w:t>Paulskog</w:t>
      </w:r>
      <w:proofErr w:type="spellEnd"/>
      <w:r>
        <w:rPr>
          <w:rFonts w:ascii="Arial" w:hAnsi="Arial" w:cs="Arial"/>
          <w:sz w:val="22"/>
          <w:szCs w:val="22"/>
        </w:rPr>
        <w:t xml:space="preserve"> je pismeno ovog Upravnog odjela KLASA:UP/I-363-03/15-20/1302, URBROJ: 2117/01-03-01-17-02 od 29. kolovoza 2017. godine zaprimio dana 04. rujna 2017. godine. Istome je dan rok od osam dana od dana zaprimanja navedenog pismena da se izjasni, odnosno da podnese zahtjev za ostvarivanjem mogućih prava, jer će se u suprotnom smatrati da se ne želi izjasniti o činjenicama, okolnostima i pravnim pitanjima važnim za rješavanje predmetne upravne stvari te će ovaj Upravni odjel donijeti rješenje prema dokumentaciji koju je isti zaprimio službenim putem od Upravnog odjela za izdavanje i provedbu dokumenata prostornog uređenja i gradnje Grada Dubrovnika.  </w:t>
      </w:r>
    </w:p>
    <w:p w:rsidR="00D95289" w:rsidRDefault="00D95289" w:rsidP="00D95289">
      <w:pPr>
        <w:spacing w:before="120"/>
        <w:jc w:val="both"/>
        <w:rPr>
          <w:rFonts w:ascii="Arial" w:hAnsi="Arial" w:cs="Arial"/>
          <w:sz w:val="22"/>
          <w:szCs w:val="22"/>
        </w:rPr>
      </w:pPr>
      <w:r>
        <w:rPr>
          <w:rFonts w:ascii="Arial" w:hAnsi="Arial" w:cs="Arial"/>
          <w:sz w:val="22"/>
          <w:szCs w:val="22"/>
        </w:rPr>
        <w:t xml:space="preserve">Obveznik Samostan sestara milosrdnica OIB 79474143121 se putem časne sestre Marijete Dukić, izjasnio u danom roku tražeći, temeljem članka 14. stavak 1. Odluke o komunalnom doprinosu Grada Dubrovnika, oslobađanje od plaćanja komunalnog doprinosa s obzirom da se radi o rekonstrukciji objekta sakralne namjene. </w:t>
      </w:r>
    </w:p>
    <w:p w:rsidR="00D95289" w:rsidRDefault="00D95289" w:rsidP="00D95289">
      <w:pPr>
        <w:widowControl/>
        <w:suppressAutoHyphens w:val="0"/>
        <w:autoSpaceDE w:val="0"/>
        <w:autoSpaceDN w:val="0"/>
        <w:adjustRightInd w:val="0"/>
        <w:jc w:val="both"/>
        <w:rPr>
          <w:rFonts w:ascii="Arial" w:eastAsia="TimesNewRoman" w:hAnsi="Arial" w:cs="Arial"/>
          <w:kern w:val="0"/>
          <w:sz w:val="22"/>
          <w:szCs w:val="22"/>
          <w:lang w:eastAsia="hr-HR" w:bidi="ar-SA"/>
        </w:rPr>
      </w:pPr>
      <w:r>
        <w:rPr>
          <w:rFonts w:ascii="Arial" w:hAnsi="Arial" w:cs="Arial"/>
          <w:color w:val="000000"/>
          <w:sz w:val="22"/>
          <w:szCs w:val="22"/>
        </w:rPr>
        <w:t xml:space="preserve">Sukladno odredbi članka 14. Odluke o komunalnom doprinosu Grada Dubrovnika, od obveze plaćanja komunalnog doprinosa Gradsko vijeće može u potpunosti ili djelomično osloboditi investitora koji gradi </w:t>
      </w:r>
      <w:r>
        <w:rPr>
          <w:rFonts w:ascii="Arial" w:eastAsia="TimesNewRoman" w:hAnsi="Arial" w:cs="Arial"/>
          <w:kern w:val="0"/>
          <w:sz w:val="22"/>
          <w:szCs w:val="22"/>
          <w:lang w:eastAsia="hr-HR" w:bidi="ar-SA"/>
        </w:rPr>
        <w:t xml:space="preserve">građevinu za potrebe policijske postaje, samačkoga smještaja, streljane i pratećih sadržaja s trafostanicom, studentski dom s pratećim sadržajima, građevinu namijenjenu zdravstvenoj djelatnosti, socijalnoj skrbi, kulturi, športu, predškolskom i osnovnom </w:t>
      </w:r>
      <w:r>
        <w:rPr>
          <w:rFonts w:ascii="Arial" w:eastAsia="TimesNewRoman" w:hAnsi="Arial" w:cs="Arial"/>
          <w:kern w:val="0"/>
          <w:sz w:val="22"/>
          <w:szCs w:val="22"/>
          <w:lang w:eastAsia="hr-HR" w:bidi="ar-SA"/>
        </w:rPr>
        <w:lastRenderedPageBreak/>
        <w:t>obrazovanju, građevinu sakralne namjene, kao i Vodovod Dubrovnik d.o.o. kad gradi vodoopskrbni i/ili kanalizacijski sustav s pripadajućom infrastrukturom.</w:t>
      </w:r>
    </w:p>
    <w:p w:rsidR="00D95289" w:rsidRDefault="00D95289" w:rsidP="00D95289">
      <w:pPr>
        <w:spacing w:before="120"/>
        <w:jc w:val="both"/>
        <w:rPr>
          <w:rFonts w:ascii="Arial" w:hAnsi="Arial" w:cs="Arial"/>
          <w:color w:val="000000"/>
          <w:kern w:val="2"/>
          <w:sz w:val="22"/>
          <w:szCs w:val="22"/>
        </w:rPr>
      </w:pPr>
      <w:r>
        <w:rPr>
          <w:rFonts w:ascii="Arial" w:hAnsi="Arial" w:cs="Arial"/>
          <w:color w:val="000000"/>
          <w:sz w:val="22"/>
          <w:szCs w:val="22"/>
        </w:rPr>
        <w:t>Na temelju naprijed iznesenog predlaže se Gradonačelniku Grada Dubrovnika donijeti slijedeći</w:t>
      </w:r>
    </w:p>
    <w:p w:rsidR="00D95289" w:rsidRDefault="00D95289" w:rsidP="00D95289">
      <w:pPr>
        <w:spacing w:before="240"/>
        <w:jc w:val="center"/>
        <w:rPr>
          <w:rFonts w:ascii="Arial" w:hAnsi="Arial" w:cs="Arial"/>
          <w:b/>
          <w:color w:val="000000"/>
          <w:sz w:val="22"/>
          <w:szCs w:val="22"/>
        </w:rPr>
      </w:pPr>
      <w:r>
        <w:rPr>
          <w:rFonts w:ascii="Arial" w:hAnsi="Arial" w:cs="Arial"/>
          <w:b/>
          <w:color w:val="000000"/>
          <w:sz w:val="22"/>
          <w:szCs w:val="22"/>
        </w:rPr>
        <w:t xml:space="preserve">     Z A K L J U Č A K</w:t>
      </w:r>
    </w:p>
    <w:p w:rsidR="00D95289" w:rsidRDefault="00D95289" w:rsidP="00D95289">
      <w:pPr>
        <w:numPr>
          <w:ilvl w:val="0"/>
          <w:numId w:val="9"/>
        </w:numPr>
        <w:spacing w:before="180"/>
        <w:jc w:val="both"/>
        <w:rPr>
          <w:rFonts w:ascii="Arial" w:hAnsi="Arial" w:cs="Arial"/>
          <w:color w:val="000000"/>
          <w:sz w:val="22"/>
          <w:szCs w:val="22"/>
        </w:rPr>
      </w:pPr>
      <w:r>
        <w:rPr>
          <w:rFonts w:ascii="Arial" w:hAnsi="Arial" w:cs="Arial"/>
          <w:color w:val="000000"/>
          <w:sz w:val="22"/>
          <w:szCs w:val="22"/>
        </w:rPr>
        <w:t xml:space="preserve">Utvrđuje se Prijedlog Zaključka o potpunom oslobađanju od plaćanja komunalnog doprinosa obveznika Samostan sestara milosrdnica Sv. Vinka </w:t>
      </w:r>
      <w:proofErr w:type="spellStart"/>
      <w:r>
        <w:rPr>
          <w:rFonts w:ascii="Arial" w:hAnsi="Arial" w:cs="Arial"/>
          <w:color w:val="000000"/>
          <w:sz w:val="22"/>
          <w:szCs w:val="22"/>
        </w:rPr>
        <w:t>Paulskog</w:t>
      </w:r>
      <w:proofErr w:type="spellEnd"/>
      <w:r>
        <w:rPr>
          <w:rFonts w:ascii="Arial" w:hAnsi="Arial" w:cs="Arial"/>
          <w:color w:val="000000"/>
          <w:sz w:val="22"/>
          <w:szCs w:val="22"/>
        </w:rPr>
        <w:t xml:space="preserve">, Za Kapelicom 3, OIB 79474143121 za nezakonito rekonstruiranu, završenu, slobodnostojeću, manje zahtjevnu zgradu-samostan (dogradnja kapelice za molitvu koja s postojećom zgradom-samostanom čini cjelinu) na </w:t>
      </w:r>
      <w:proofErr w:type="spellStart"/>
      <w:r>
        <w:rPr>
          <w:rFonts w:ascii="Arial" w:hAnsi="Arial" w:cs="Arial"/>
          <w:color w:val="000000"/>
          <w:sz w:val="22"/>
          <w:szCs w:val="22"/>
        </w:rPr>
        <w:t>čest.zem</w:t>
      </w:r>
      <w:proofErr w:type="spellEnd"/>
      <w:r>
        <w:rPr>
          <w:rFonts w:ascii="Arial" w:hAnsi="Arial" w:cs="Arial"/>
          <w:color w:val="000000"/>
          <w:sz w:val="22"/>
          <w:szCs w:val="22"/>
        </w:rPr>
        <w:t xml:space="preserve">. 1412 i zemljištu ispod </w:t>
      </w:r>
      <w:proofErr w:type="spellStart"/>
      <w:r>
        <w:rPr>
          <w:rFonts w:ascii="Arial" w:hAnsi="Arial" w:cs="Arial"/>
          <w:color w:val="000000"/>
          <w:sz w:val="22"/>
          <w:szCs w:val="22"/>
        </w:rPr>
        <w:t>čest.zgr</w:t>
      </w:r>
      <w:proofErr w:type="spellEnd"/>
      <w:r>
        <w:rPr>
          <w:rFonts w:ascii="Arial" w:hAnsi="Arial" w:cs="Arial"/>
          <w:color w:val="000000"/>
          <w:sz w:val="22"/>
          <w:szCs w:val="22"/>
        </w:rPr>
        <w:t xml:space="preserve">. 602 sve </w:t>
      </w:r>
      <w:proofErr w:type="spellStart"/>
      <w:r>
        <w:rPr>
          <w:rFonts w:ascii="Arial" w:hAnsi="Arial" w:cs="Arial"/>
          <w:color w:val="000000"/>
          <w:sz w:val="22"/>
          <w:szCs w:val="22"/>
        </w:rPr>
        <w:t>k.o</w:t>
      </w:r>
      <w:proofErr w:type="spellEnd"/>
      <w:r>
        <w:rPr>
          <w:rFonts w:ascii="Arial" w:hAnsi="Arial" w:cs="Arial"/>
          <w:color w:val="000000"/>
          <w:sz w:val="22"/>
          <w:szCs w:val="22"/>
        </w:rPr>
        <w:t xml:space="preserve"> Dubrovnik u iznosu od 7.322,90 kn, i upućuje Gradskom vijeću Grada Dubrovnika na raspravljanje i donošenje.</w:t>
      </w:r>
    </w:p>
    <w:p w:rsidR="00D95289" w:rsidRDefault="00D95289" w:rsidP="00D95289">
      <w:pPr>
        <w:numPr>
          <w:ilvl w:val="0"/>
          <w:numId w:val="9"/>
        </w:numPr>
        <w:spacing w:before="180"/>
        <w:jc w:val="both"/>
        <w:rPr>
          <w:rFonts w:ascii="Arial" w:hAnsi="Arial" w:cs="Arial"/>
          <w:color w:val="000000"/>
          <w:sz w:val="22"/>
          <w:szCs w:val="22"/>
        </w:rPr>
      </w:pPr>
      <w:r>
        <w:rPr>
          <w:rFonts w:ascii="Arial" w:hAnsi="Arial" w:cs="Arial"/>
          <w:color w:val="000000"/>
          <w:sz w:val="22"/>
          <w:szCs w:val="22"/>
        </w:rPr>
        <w:t>Tekst Prijedloga iz točke 1. ovog Zaključka sastavni je dio istog.</w:t>
      </w:r>
    </w:p>
    <w:p w:rsidR="00D95289" w:rsidRDefault="00D95289" w:rsidP="00D95289">
      <w:pPr>
        <w:numPr>
          <w:ilvl w:val="0"/>
          <w:numId w:val="9"/>
        </w:numPr>
        <w:spacing w:before="180"/>
        <w:jc w:val="both"/>
        <w:rPr>
          <w:rFonts w:ascii="Arial" w:hAnsi="Arial" w:cs="Arial"/>
          <w:color w:val="000000"/>
          <w:sz w:val="22"/>
          <w:szCs w:val="22"/>
        </w:rPr>
      </w:pPr>
      <w:r>
        <w:rPr>
          <w:rFonts w:ascii="Arial" w:hAnsi="Arial" w:cs="Arial"/>
          <w:color w:val="000000"/>
          <w:sz w:val="22"/>
          <w:szCs w:val="22"/>
        </w:rPr>
        <w:t>Zadužuje se Upravni odjel za komunalne djelatnosti i mjesnu samoupravu Grada Dubrovnika, nakon donošenja odluke Gradskog vijeća o oslobađanju, donijeti rješenje o potpunom oslobađanju od plaćanja komunalnog doprinosa navedenog obveznika u iznosu iz točke 1. ovog Zaključka.</w:t>
      </w:r>
    </w:p>
    <w:p w:rsidR="00D95289" w:rsidRDefault="00D95289" w:rsidP="00D95289">
      <w:pPr>
        <w:widowControl/>
        <w:numPr>
          <w:ilvl w:val="0"/>
          <w:numId w:val="9"/>
        </w:numPr>
        <w:spacing w:before="120"/>
        <w:jc w:val="both"/>
        <w:rPr>
          <w:rFonts w:ascii="Arial" w:hAnsi="Arial" w:cs="Arial"/>
          <w:sz w:val="22"/>
          <w:szCs w:val="22"/>
        </w:rPr>
      </w:pPr>
      <w:r>
        <w:rPr>
          <w:rFonts w:ascii="Arial" w:hAnsi="Arial" w:cs="Arial"/>
          <w:sz w:val="22"/>
          <w:szCs w:val="22"/>
        </w:rPr>
        <w:t>Oslobođena novčana sredstva u iznosu od 7.322,90 kn osigurat će se iz sredstava općih prihoda Proračuna Grada Dubrovnika za 2018. god., sukladno čl. 16. Odluke o komunalnom doprinosu (Službeni glasnik Grada Dubrovnika broj: 06/06, 03/07, 01/09, 02/10, 06/10, 01/11, 07/12, 14/12, 05/13, 13/13 01/14, 8/15, 21/15, 01/16, 14/16, 14/17, 25/17 i 02/18), a za potrebe izgradnje objekata i uređaja komunalne infrastrukture u skladu s donesenim Programom gradnje objekata i uređaja komunalne infrastrukture za 2018. godinu.</w:t>
      </w:r>
    </w:p>
    <w:p w:rsidR="00D95289" w:rsidRDefault="00D95289" w:rsidP="00D95289">
      <w:pPr>
        <w:numPr>
          <w:ilvl w:val="0"/>
          <w:numId w:val="9"/>
        </w:numPr>
        <w:spacing w:before="180"/>
        <w:jc w:val="both"/>
        <w:rPr>
          <w:rFonts w:ascii="Arial" w:hAnsi="Arial" w:cs="Arial"/>
          <w:color w:val="000000"/>
          <w:sz w:val="22"/>
          <w:szCs w:val="22"/>
        </w:rPr>
      </w:pPr>
      <w:r>
        <w:rPr>
          <w:rFonts w:ascii="Arial" w:hAnsi="Arial" w:cs="Arial"/>
          <w:color w:val="000000"/>
          <w:sz w:val="22"/>
          <w:szCs w:val="22"/>
        </w:rPr>
        <w:t xml:space="preserve">Izvjestitelji u ovom predmetu biti će gradonačelnik Mato </w:t>
      </w:r>
      <w:proofErr w:type="spellStart"/>
      <w:r>
        <w:rPr>
          <w:rFonts w:ascii="Arial" w:hAnsi="Arial" w:cs="Arial"/>
          <w:color w:val="000000"/>
          <w:sz w:val="22"/>
          <w:szCs w:val="22"/>
        </w:rPr>
        <w:t>Franković</w:t>
      </w:r>
      <w:proofErr w:type="spellEnd"/>
      <w:r>
        <w:rPr>
          <w:rFonts w:ascii="Arial" w:hAnsi="Arial" w:cs="Arial"/>
          <w:color w:val="000000"/>
          <w:sz w:val="22"/>
          <w:szCs w:val="22"/>
        </w:rPr>
        <w:t xml:space="preserve"> i privremeni pročelnik Zlatko </w:t>
      </w:r>
      <w:proofErr w:type="spellStart"/>
      <w:r>
        <w:rPr>
          <w:rFonts w:ascii="Arial" w:hAnsi="Arial" w:cs="Arial"/>
          <w:color w:val="000000"/>
          <w:sz w:val="22"/>
          <w:szCs w:val="22"/>
        </w:rPr>
        <w:t>Uršić</w:t>
      </w:r>
      <w:proofErr w:type="spellEnd"/>
      <w:r>
        <w:rPr>
          <w:rFonts w:ascii="Arial" w:hAnsi="Arial" w:cs="Arial"/>
          <w:color w:val="000000"/>
          <w:sz w:val="22"/>
          <w:szCs w:val="22"/>
        </w:rPr>
        <w:t>.</w:t>
      </w:r>
    </w:p>
    <w:p w:rsidR="00D95289" w:rsidRDefault="00D95289" w:rsidP="00D95289">
      <w:pPr>
        <w:spacing w:before="180"/>
        <w:jc w:val="both"/>
        <w:rPr>
          <w:rFonts w:ascii="Arial" w:hAnsi="Arial" w:cs="Arial"/>
          <w:b/>
          <w:color w:val="000000"/>
          <w:sz w:val="22"/>
          <w:szCs w:val="22"/>
        </w:rPr>
      </w:pPr>
    </w:p>
    <w:p w:rsidR="00D95289" w:rsidRDefault="00D95289" w:rsidP="00D95289">
      <w:pPr>
        <w:spacing w:before="180"/>
        <w:jc w:val="both"/>
        <w:rPr>
          <w:rFonts w:ascii="Arial" w:hAnsi="Arial" w:cs="Arial"/>
          <w:b/>
          <w:color w:val="000000"/>
          <w:sz w:val="22"/>
          <w:szCs w:val="22"/>
        </w:rPr>
      </w:pPr>
    </w:p>
    <w:p w:rsidR="00D95289" w:rsidRDefault="00D95289" w:rsidP="00D95289">
      <w:pPr>
        <w:tabs>
          <w:tab w:val="left" w:pos="0"/>
        </w:tabs>
        <w:spacing w:before="40"/>
        <w:ind w:left="6010"/>
        <w:jc w:val="both"/>
        <w:rPr>
          <w:rFonts w:ascii="Arial" w:hAnsi="Arial" w:cs="Arial"/>
          <w:color w:val="000000"/>
          <w:sz w:val="22"/>
          <w:szCs w:val="22"/>
        </w:rPr>
      </w:pPr>
      <w:r>
        <w:rPr>
          <w:rFonts w:ascii="Arial" w:hAnsi="Arial" w:cs="Arial"/>
          <w:color w:val="000000"/>
          <w:sz w:val="22"/>
          <w:szCs w:val="22"/>
        </w:rPr>
        <w:t xml:space="preserve">      Privremeni pročelnik</w:t>
      </w:r>
    </w:p>
    <w:p w:rsidR="00D95289" w:rsidRDefault="00D95289" w:rsidP="00D95289">
      <w:pPr>
        <w:tabs>
          <w:tab w:val="left" w:pos="0"/>
        </w:tabs>
        <w:spacing w:before="4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Zlatko </w:t>
      </w:r>
      <w:proofErr w:type="spellStart"/>
      <w:r>
        <w:rPr>
          <w:rFonts w:ascii="Arial" w:hAnsi="Arial" w:cs="Arial"/>
          <w:color w:val="000000"/>
          <w:sz w:val="22"/>
          <w:szCs w:val="22"/>
        </w:rPr>
        <w:t>Uršić</w:t>
      </w:r>
      <w:proofErr w:type="spellEnd"/>
      <w:r>
        <w:rPr>
          <w:rFonts w:ascii="Arial" w:hAnsi="Arial" w:cs="Arial"/>
          <w:color w:val="000000"/>
          <w:sz w:val="22"/>
          <w:szCs w:val="22"/>
        </w:rPr>
        <w:t xml:space="preserve">, </w:t>
      </w:r>
      <w:proofErr w:type="spellStart"/>
      <w:r>
        <w:rPr>
          <w:rFonts w:ascii="Arial" w:hAnsi="Arial" w:cs="Arial"/>
          <w:color w:val="000000"/>
          <w:sz w:val="22"/>
          <w:szCs w:val="22"/>
        </w:rPr>
        <w:t>dipl.iur</w:t>
      </w:r>
      <w:proofErr w:type="spellEnd"/>
      <w:r>
        <w:rPr>
          <w:rFonts w:ascii="Arial" w:hAnsi="Arial" w:cs="Arial"/>
          <w:color w:val="000000"/>
          <w:sz w:val="22"/>
          <w:szCs w:val="22"/>
        </w:rPr>
        <w:t>.</w:t>
      </w:r>
    </w:p>
    <w:p w:rsidR="00D95289" w:rsidRDefault="00D95289" w:rsidP="00D95289">
      <w:pPr>
        <w:spacing w:before="180"/>
        <w:jc w:val="both"/>
        <w:rPr>
          <w:rFonts w:ascii="Arial" w:hAnsi="Arial" w:cs="Arial"/>
          <w:color w:val="000000"/>
          <w:sz w:val="22"/>
          <w:szCs w:val="22"/>
        </w:rPr>
      </w:pPr>
    </w:p>
    <w:p w:rsidR="00D95289" w:rsidRDefault="00D95289" w:rsidP="00D95289">
      <w:pPr>
        <w:spacing w:before="180"/>
        <w:jc w:val="both"/>
        <w:rPr>
          <w:rFonts w:ascii="Arial" w:hAnsi="Arial" w:cs="Arial"/>
          <w:color w:val="000000"/>
          <w:sz w:val="22"/>
          <w:szCs w:val="22"/>
        </w:rPr>
      </w:pPr>
    </w:p>
    <w:p w:rsidR="00D95289" w:rsidRDefault="00D95289" w:rsidP="00D95289">
      <w:pPr>
        <w:spacing w:before="180"/>
        <w:jc w:val="both"/>
        <w:rPr>
          <w:rFonts w:ascii="Arial" w:hAnsi="Arial" w:cs="Arial"/>
          <w:color w:val="000000"/>
          <w:sz w:val="22"/>
          <w:szCs w:val="22"/>
        </w:rPr>
      </w:pPr>
    </w:p>
    <w:p w:rsidR="00D95289" w:rsidRDefault="00D95289" w:rsidP="00D95289">
      <w:pPr>
        <w:spacing w:before="180"/>
        <w:jc w:val="both"/>
        <w:rPr>
          <w:rFonts w:ascii="Arial" w:hAnsi="Arial" w:cs="Arial"/>
          <w:color w:val="000000"/>
          <w:sz w:val="22"/>
          <w:szCs w:val="22"/>
        </w:rPr>
      </w:pPr>
      <w:r>
        <w:rPr>
          <w:rFonts w:ascii="Arial" w:hAnsi="Arial" w:cs="Arial"/>
          <w:color w:val="000000"/>
          <w:sz w:val="22"/>
          <w:szCs w:val="22"/>
        </w:rPr>
        <w:t>DOSTAVITI:</w:t>
      </w:r>
    </w:p>
    <w:p w:rsidR="00D95289" w:rsidRDefault="00D95289" w:rsidP="00D95289">
      <w:pPr>
        <w:numPr>
          <w:ilvl w:val="0"/>
          <w:numId w:val="10"/>
        </w:numPr>
        <w:spacing w:before="40"/>
        <w:ind w:left="714" w:hanging="357"/>
        <w:jc w:val="both"/>
        <w:rPr>
          <w:rFonts w:ascii="Arial" w:hAnsi="Arial" w:cs="Arial"/>
          <w:color w:val="000000"/>
          <w:sz w:val="22"/>
          <w:szCs w:val="22"/>
        </w:rPr>
      </w:pPr>
      <w:r>
        <w:rPr>
          <w:rFonts w:ascii="Arial" w:hAnsi="Arial" w:cs="Arial"/>
          <w:color w:val="000000"/>
          <w:sz w:val="22"/>
          <w:szCs w:val="22"/>
        </w:rPr>
        <w:t>Naslovu</w:t>
      </w:r>
    </w:p>
    <w:p w:rsidR="00D95289" w:rsidRDefault="00D95289" w:rsidP="00D95289">
      <w:pPr>
        <w:numPr>
          <w:ilvl w:val="0"/>
          <w:numId w:val="10"/>
        </w:numPr>
        <w:spacing w:before="40"/>
        <w:ind w:left="714" w:hanging="357"/>
        <w:jc w:val="both"/>
        <w:rPr>
          <w:rFonts w:ascii="Arial" w:hAnsi="Arial" w:cs="Arial"/>
          <w:color w:val="000000"/>
          <w:sz w:val="22"/>
          <w:szCs w:val="22"/>
        </w:rPr>
      </w:pPr>
      <w:r>
        <w:rPr>
          <w:rFonts w:ascii="Arial" w:hAnsi="Arial" w:cs="Arial"/>
          <w:color w:val="000000"/>
          <w:sz w:val="22"/>
          <w:szCs w:val="22"/>
        </w:rPr>
        <w:t>Evidencija</w:t>
      </w:r>
    </w:p>
    <w:p w:rsidR="00D95289" w:rsidRDefault="00D95289" w:rsidP="00D95289">
      <w:pPr>
        <w:numPr>
          <w:ilvl w:val="0"/>
          <w:numId w:val="10"/>
        </w:numPr>
        <w:spacing w:before="40"/>
        <w:ind w:left="714" w:hanging="357"/>
        <w:jc w:val="both"/>
        <w:rPr>
          <w:rFonts w:ascii="Arial" w:hAnsi="Arial" w:cs="Arial"/>
          <w:color w:val="000000"/>
          <w:sz w:val="22"/>
          <w:szCs w:val="22"/>
        </w:rPr>
      </w:pPr>
      <w:r>
        <w:rPr>
          <w:rFonts w:ascii="Arial" w:hAnsi="Arial" w:cs="Arial"/>
          <w:color w:val="000000"/>
          <w:sz w:val="22"/>
          <w:szCs w:val="22"/>
        </w:rPr>
        <w:t>Pismohrana</w:t>
      </w:r>
    </w:p>
    <w:p w:rsidR="00D95289" w:rsidRDefault="00D95289" w:rsidP="00D95289">
      <w:pPr>
        <w:spacing w:before="40"/>
        <w:ind w:left="714"/>
        <w:jc w:val="both"/>
        <w:rPr>
          <w:rFonts w:ascii="Arial" w:hAnsi="Arial" w:cs="Arial"/>
          <w:color w:val="000000"/>
          <w:sz w:val="22"/>
          <w:szCs w:val="22"/>
        </w:rPr>
      </w:pPr>
    </w:p>
    <w:p w:rsidR="00D95289" w:rsidRDefault="00D95289" w:rsidP="00071675">
      <w:pPr>
        <w:rPr>
          <w:rFonts w:ascii="Arial" w:hAnsi="Arial"/>
          <w:sz w:val="22"/>
          <w:szCs w:val="22"/>
        </w:rPr>
      </w:pPr>
    </w:p>
    <w:p w:rsidR="00D95289" w:rsidRPr="007760E0" w:rsidRDefault="00D95289" w:rsidP="00071675">
      <w:pPr>
        <w:rPr>
          <w:rFonts w:ascii="Arial" w:hAnsi="Arial"/>
          <w:sz w:val="22"/>
          <w:szCs w:val="22"/>
        </w:rPr>
      </w:pPr>
    </w:p>
    <w:sectPr w:rsidR="00D95289" w:rsidRPr="007760E0" w:rsidSect="00D95289">
      <w:pgSz w:w="11906" w:h="16838"/>
      <w:pgMar w:top="1134" w:right="1416"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FBC57B1"/>
    <w:multiLevelType w:val="hybridMultilevel"/>
    <w:tmpl w:val="BB42670C"/>
    <w:lvl w:ilvl="0" w:tplc="4E2422EE">
      <w:start w:val="1"/>
      <w:numFmt w:val="decimal"/>
      <w:lvlText w:val="%1."/>
      <w:lvlJc w:val="left"/>
      <w:pPr>
        <w:tabs>
          <w:tab w:val="num" w:pos="870"/>
        </w:tabs>
        <w:ind w:left="870" w:hanging="51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15E6D3F"/>
    <w:multiLevelType w:val="hybridMultilevel"/>
    <w:tmpl w:val="A2344436"/>
    <w:lvl w:ilvl="0" w:tplc="506EF2F2">
      <w:start w:val="1"/>
      <w:numFmt w:val="decimal"/>
      <w:lvlText w:val="%1."/>
      <w:lvlJc w:val="left"/>
      <w:pPr>
        <w:tabs>
          <w:tab w:val="num" w:pos="720"/>
        </w:tabs>
        <w:ind w:left="720" w:hanging="360"/>
      </w:pPr>
      <w:rPr>
        <w:rFonts w:cs="Times New Roman"/>
        <w:b w:val="0"/>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5717932"/>
    <w:multiLevelType w:val="hybridMultilevel"/>
    <w:tmpl w:val="FE021B56"/>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DF"/>
    <w:rsid w:val="00071675"/>
    <w:rsid w:val="001144AF"/>
    <w:rsid w:val="00155613"/>
    <w:rsid w:val="001860EE"/>
    <w:rsid w:val="001A174D"/>
    <w:rsid w:val="002B6BCE"/>
    <w:rsid w:val="00340C8F"/>
    <w:rsid w:val="003D16DE"/>
    <w:rsid w:val="004001E5"/>
    <w:rsid w:val="00553B4D"/>
    <w:rsid w:val="00595ADF"/>
    <w:rsid w:val="005F6511"/>
    <w:rsid w:val="00721D92"/>
    <w:rsid w:val="0073401B"/>
    <w:rsid w:val="007760E0"/>
    <w:rsid w:val="007F0E52"/>
    <w:rsid w:val="00821777"/>
    <w:rsid w:val="00910023"/>
    <w:rsid w:val="009B62D9"/>
    <w:rsid w:val="00A60D6C"/>
    <w:rsid w:val="00AD6B22"/>
    <w:rsid w:val="00B33799"/>
    <w:rsid w:val="00B55577"/>
    <w:rsid w:val="00B622B9"/>
    <w:rsid w:val="00BA0BEF"/>
    <w:rsid w:val="00CA1BB2"/>
    <w:rsid w:val="00D829F7"/>
    <w:rsid w:val="00D95289"/>
    <w:rsid w:val="00E27CF7"/>
    <w:rsid w:val="00E70113"/>
    <w:rsid w:val="00EA6D75"/>
    <w:rsid w:val="00EE3BBB"/>
    <w:rsid w:val="00F42872"/>
    <w:rsid w:val="00FE7C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C30EEA"/>
  <w15:docId w15:val="{ED785291-4D0F-49B5-858A-365CBE81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D75"/>
    <w:pPr>
      <w:widowControl w:val="0"/>
      <w:suppressAutoHyphens/>
    </w:pPr>
    <w:rPr>
      <w:rFonts w:eastAsia="SimSun" w:cs="Mangal"/>
      <w:kern w:val="1"/>
      <w:sz w:val="24"/>
      <w:szCs w:val="24"/>
      <w:lang w:val="hr-HR" w:eastAsia="hi-IN" w:bidi="hi-IN"/>
    </w:rPr>
  </w:style>
  <w:style w:type="paragraph" w:styleId="Heading2">
    <w:name w:val="heading 2"/>
    <w:basedOn w:val="Normal"/>
    <w:next w:val="Normal"/>
    <w:link w:val="Heading2Char"/>
    <w:uiPriority w:val="99"/>
    <w:qFormat/>
    <w:rsid w:val="00EA6D75"/>
    <w:pPr>
      <w:keepNext/>
      <w:tabs>
        <w:tab w:val="num" w:pos="0"/>
      </w:tabs>
      <w:ind w:left="576" w:hanging="57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5F6511"/>
    <w:rPr>
      <w:rFonts w:ascii="Cambria" w:hAnsi="Cambria" w:cs="Mangal"/>
      <w:b/>
      <w:bCs/>
      <w:i/>
      <w:iCs/>
      <w:kern w:val="1"/>
      <w:sz w:val="25"/>
      <w:szCs w:val="25"/>
      <w:lang w:eastAsia="hi-IN" w:bidi="hi-IN"/>
    </w:rPr>
  </w:style>
  <w:style w:type="character" w:customStyle="1" w:styleId="Absatz-Standardschriftart">
    <w:name w:val="Absatz-Standardschriftart"/>
    <w:uiPriority w:val="99"/>
    <w:rsid w:val="00EA6D75"/>
  </w:style>
  <w:style w:type="character" w:customStyle="1" w:styleId="WW-Absatz-Standardschriftart">
    <w:name w:val="WW-Absatz-Standardschriftart"/>
    <w:uiPriority w:val="99"/>
    <w:rsid w:val="00EA6D75"/>
  </w:style>
  <w:style w:type="character" w:customStyle="1" w:styleId="WW-Absatz-Standardschriftart1">
    <w:name w:val="WW-Absatz-Standardschriftart1"/>
    <w:uiPriority w:val="99"/>
    <w:rsid w:val="00EA6D75"/>
  </w:style>
  <w:style w:type="character" w:customStyle="1" w:styleId="WW-Absatz-Standardschriftart11">
    <w:name w:val="WW-Absatz-Standardschriftart11"/>
    <w:uiPriority w:val="99"/>
    <w:rsid w:val="00EA6D75"/>
  </w:style>
  <w:style w:type="character" w:customStyle="1" w:styleId="WW-Absatz-Standardschriftart111">
    <w:name w:val="WW-Absatz-Standardschriftart111"/>
    <w:uiPriority w:val="99"/>
    <w:rsid w:val="00EA6D75"/>
  </w:style>
  <w:style w:type="character" w:customStyle="1" w:styleId="WW-Absatz-Standardschriftart1111">
    <w:name w:val="WW-Absatz-Standardschriftart1111"/>
    <w:uiPriority w:val="99"/>
    <w:rsid w:val="00EA6D75"/>
  </w:style>
  <w:style w:type="character" w:customStyle="1" w:styleId="WW-Absatz-Standardschriftart11111">
    <w:name w:val="WW-Absatz-Standardschriftart11111"/>
    <w:uiPriority w:val="99"/>
    <w:rsid w:val="00EA6D75"/>
  </w:style>
  <w:style w:type="character" w:customStyle="1" w:styleId="WW-Absatz-Standardschriftart111111">
    <w:name w:val="WW-Absatz-Standardschriftart111111"/>
    <w:uiPriority w:val="99"/>
    <w:rsid w:val="00EA6D75"/>
  </w:style>
  <w:style w:type="character" w:customStyle="1" w:styleId="WW-Absatz-Standardschriftart1111111">
    <w:name w:val="WW-Absatz-Standardschriftart1111111"/>
    <w:uiPriority w:val="99"/>
    <w:rsid w:val="00EA6D75"/>
  </w:style>
  <w:style w:type="character" w:customStyle="1" w:styleId="WW-Absatz-Standardschriftart11111111">
    <w:name w:val="WW-Absatz-Standardschriftart11111111"/>
    <w:uiPriority w:val="99"/>
    <w:rsid w:val="00EA6D75"/>
  </w:style>
  <w:style w:type="character" w:customStyle="1" w:styleId="WW-Absatz-Standardschriftart111111111">
    <w:name w:val="WW-Absatz-Standardschriftart111111111"/>
    <w:uiPriority w:val="99"/>
    <w:rsid w:val="00EA6D75"/>
  </w:style>
  <w:style w:type="character" w:customStyle="1" w:styleId="WW-Absatz-Standardschriftart1111111111">
    <w:name w:val="WW-Absatz-Standardschriftart1111111111"/>
    <w:uiPriority w:val="99"/>
    <w:rsid w:val="00EA6D75"/>
  </w:style>
  <w:style w:type="character" w:customStyle="1" w:styleId="WW-Absatz-Standardschriftart11111111111">
    <w:name w:val="WW-Absatz-Standardschriftart11111111111"/>
    <w:uiPriority w:val="99"/>
    <w:rsid w:val="00EA6D75"/>
  </w:style>
  <w:style w:type="character" w:customStyle="1" w:styleId="WW-Absatz-Standardschriftart111111111111">
    <w:name w:val="WW-Absatz-Standardschriftart111111111111"/>
    <w:uiPriority w:val="99"/>
    <w:rsid w:val="00EA6D75"/>
  </w:style>
  <w:style w:type="character" w:customStyle="1" w:styleId="WW-Absatz-Standardschriftart1111111111111">
    <w:name w:val="WW-Absatz-Standardschriftart1111111111111"/>
    <w:uiPriority w:val="99"/>
    <w:rsid w:val="00EA6D75"/>
  </w:style>
  <w:style w:type="character" w:customStyle="1" w:styleId="WW-Absatz-Standardschriftart11111111111111">
    <w:name w:val="WW-Absatz-Standardschriftart11111111111111"/>
    <w:uiPriority w:val="99"/>
    <w:rsid w:val="00EA6D75"/>
  </w:style>
  <w:style w:type="character" w:customStyle="1" w:styleId="WW-Absatz-Standardschriftart111111111111111">
    <w:name w:val="WW-Absatz-Standardschriftart111111111111111"/>
    <w:uiPriority w:val="99"/>
    <w:rsid w:val="00EA6D75"/>
  </w:style>
  <w:style w:type="character" w:customStyle="1" w:styleId="WW-Absatz-Standardschriftart1111111111111111">
    <w:name w:val="WW-Absatz-Standardschriftart1111111111111111"/>
    <w:uiPriority w:val="99"/>
    <w:rsid w:val="00EA6D75"/>
  </w:style>
  <w:style w:type="character" w:customStyle="1" w:styleId="WW-Absatz-Standardschriftart11111111111111111">
    <w:name w:val="WW-Absatz-Standardschriftart11111111111111111"/>
    <w:uiPriority w:val="99"/>
    <w:rsid w:val="00EA6D75"/>
  </w:style>
  <w:style w:type="character" w:customStyle="1" w:styleId="WW-Absatz-Standardschriftart111111111111111111">
    <w:name w:val="WW-Absatz-Standardschriftart111111111111111111"/>
    <w:uiPriority w:val="99"/>
    <w:rsid w:val="00EA6D75"/>
  </w:style>
  <w:style w:type="character" w:customStyle="1" w:styleId="WW-Absatz-Standardschriftart1111111111111111111">
    <w:name w:val="WW-Absatz-Standardschriftart1111111111111111111"/>
    <w:uiPriority w:val="99"/>
    <w:rsid w:val="00EA6D75"/>
  </w:style>
  <w:style w:type="character" w:customStyle="1" w:styleId="WW-Absatz-Standardschriftart11111111111111111111">
    <w:name w:val="WW-Absatz-Standardschriftart11111111111111111111"/>
    <w:uiPriority w:val="99"/>
    <w:rsid w:val="00EA6D75"/>
  </w:style>
  <w:style w:type="character" w:customStyle="1" w:styleId="WW-Absatz-Standardschriftart111111111111111111111">
    <w:name w:val="WW-Absatz-Standardschriftart111111111111111111111"/>
    <w:uiPriority w:val="99"/>
    <w:rsid w:val="00EA6D75"/>
  </w:style>
  <w:style w:type="character" w:customStyle="1" w:styleId="WW-Absatz-Standardschriftart1111111111111111111111">
    <w:name w:val="WW-Absatz-Standardschriftart1111111111111111111111"/>
    <w:uiPriority w:val="99"/>
    <w:rsid w:val="00EA6D75"/>
  </w:style>
  <w:style w:type="character" w:customStyle="1" w:styleId="WW-Absatz-Standardschriftart11111111111111111111111">
    <w:name w:val="WW-Absatz-Standardschriftart11111111111111111111111"/>
    <w:uiPriority w:val="99"/>
    <w:rsid w:val="00EA6D75"/>
  </w:style>
  <w:style w:type="character" w:customStyle="1" w:styleId="WW-Absatz-Standardschriftart111111111111111111111111">
    <w:name w:val="WW-Absatz-Standardschriftart111111111111111111111111"/>
    <w:uiPriority w:val="99"/>
    <w:rsid w:val="00EA6D75"/>
  </w:style>
  <w:style w:type="character" w:customStyle="1" w:styleId="WW-Absatz-Standardschriftart1111111111111111111111111">
    <w:name w:val="WW-Absatz-Standardschriftart1111111111111111111111111"/>
    <w:uiPriority w:val="99"/>
    <w:rsid w:val="00EA6D75"/>
  </w:style>
  <w:style w:type="character" w:customStyle="1" w:styleId="WW8Num4z0">
    <w:name w:val="WW8Num4z0"/>
    <w:uiPriority w:val="99"/>
    <w:rsid w:val="00EA6D75"/>
    <w:rPr>
      <w:rFonts w:ascii="Symbol" w:hAnsi="Symbol"/>
      <w:sz w:val="20"/>
    </w:rPr>
  </w:style>
  <w:style w:type="character" w:customStyle="1" w:styleId="WW-Absatz-Standardschriftart11111111111111111111111111">
    <w:name w:val="WW-Absatz-Standardschriftart11111111111111111111111111"/>
    <w:uiPriority w:val="99"/>
    <w:rsid w:val="00EA6D75"/>
  </w:style>
  <w:style w:type="character" w:customStyle="1" w:styleId="WW-Absatz-Standardschriftart111111111111111111111111111">
    <w:name w:val="WW-Absatz-Standardschriftart111111111111111111111111111"/>
    <w:uiPriority w:val="99"/>
    <w:rsid w:val="00EA6D75"/>
  </w:style>
  <w:style w:type="character" w:customStyle="1" w:styleId="WW-Absatz-Standardschriftart1111111111111111111111111111">
    <w:name w:val="WW-Absatz-Standardschriftart1111111111111111111111111111"/>
    <w:uiPriority w:val="99"/>
    <w:rsid w:val="00EA6D75"/>
  </w:style>
  <w:style w:type="character" w:customStyle="1" w:styleId="WW-Absatz-Standardschriftart11111111111111111111111111111">
    <w:name w:val="WW-Absatz-Standardschriftart11111111111111111111111111111"/>
    <w:uiPriority w:val="99"/>
    <w:rsid w:val="00EA6D75"/>
  </w:style>
  <w:style w:type="character" w:customStyle="1" w:styleId="WW-Absatz-Standardschriftart111111111111111111111111111111">
    <w:name w:val="WW-Absatz-Standardschriftart111111111111111111111111111111"/>
    <w:uiPriority w:val="99"/>
    <w:rsid w:val="00EA6D75"/>
  </w:style>
  <w:style w:type="character" w:customStyle="1" w:styleId="WW-Absatz-Standardschriftart1111111111111111111111111111111">
    <w:name w:val="WW-Absatz-Standardschriftart1111111111111111111111111111111"/>
    <w:uiPriority w:val="99"/>
    <w:rsid w:val="00EA6D75"/>
  </w:style>
  <w:style w:type="character" w:customStyle="1" w:styleId="WW-Absatz-Standardschriftart11111111111111111111111111111111">
    <w:name w:val="WW-Absatz-Standardschriftart11111111111111111111111111111111"/>
    <w:uiPriority w:val="99"/>
    <w:rsid w:val="00EA6D75"/>
  </w:style>
  <w:style w:type="character" w:customStyle="1" w:styleId="WW-Absatz-Standardschriftart111111111111111111111111111111111">
    <w:name w:val="WW-Absatz-Standardschriftart111111111111111111111111111111111"/>
    <w:uiPriority w:val="99"/>
    <w:rsid w:val="00EA6D75"/>
  </w:style>
  <w:style w:type="character" w:customStyle="1" w:styleId="WW-Absatz-Standardschriftart1111111111111111111111111111111111">
    <w:name w:val="WW-Absatz-Standardschriftart1111111111111111111111111111111111"/>
    <w:uiPriority w:val="99"/>
    <w:rsid w:val="00EA6D75"/>
  </w:style>
  <w:style w:type="character" w:customStyle="1" w:styleId="WW-Absatz-Standardschriftart11111111111111111111111111111111111">
    <w:name w:val="WW-Absatz-Standardschriftart11111111111111111111111111111111111"/>
    <w:uiPriority w:val="99"/>
    <w:rsid w:val="00EA6D75"/>
  </w:style>
  <w:style w:type="character" w:customStyle="1" w:styleId="WW-Absatz-Standardschriftart111111111111111111111111111111111111">
    <w:name w:val="WW-Absatz-Standardschriftart111111111111111111111111111111111111"/>
    <w:uiPriority w:val="99"/>
    <w:rsid w:val="00EA6D75"/>
  </w:style>
  <w:style w:type="character" w:customStyle="1" w:styleId="WW-Absatz-Standardschriftart1111111111111111111111111111111111111">
    <w:name w:val="WW-Absatz-Standardschriftart1111111111111111111111111111111111111"/>
    <w:uiPriority w:val="99"/>
    <w:rsid w:val="00EA6D75"/>
  </w:style>
  <w:style w:type="character" w:customStyle="1" w:styleId="WW-Absatz-Standardschriftart11111111111111111111111111111111111111">
    <w:name w:val="WW-Absatz-Standardschriftart11111111111111111111111111111111111111"/>
    <w:uiPriority w:val="99"/>
    <w:rsid w:val="00EA6D75"/>
  </w:style>
  <w:style w:type="character" w:customStyle="1" w:styleId="WW-Absatz-Standardschriftart111111111111111111111111111111111111111">
    <w:name w:val="WW-Absatz-Standardschriftart111111111111111111111111111111111111111"/>
    <w:uiPriority w:val="99"/>
    <w:rsid w:val="00EA6D75"/>
  </w:style>
  <w:style w:type="character" w:customStyle="1" w:styleId="WW-Absatz-Standardschriftart1111111111111111111111111111111111111111">
    <w:name w:val="WW-Absatz-Standardschriftart1111111111111111111111111111111111111111"/>
    <w:uiPriority w:val="99"/>
    <w:rsid w:val="00EA6D75"/>
  </w:style>
  <w:style w:type="character" w:customStyle="1" w:styleId="WW-Absatz-Standardschriftart11111111111111111111111111111111111111111">
    <w:name w:val="WW-Absatz-Standardschriftart11111111111111111111111111111111111111111"/>
    <w:uiPriority w:val="99"/>
    <w:rsid w:val="00EA6D75"/>
  </w:style>
  <w:style w:type="character" w:customStyle="1" w:styleId="WW-Absatz-Standardschriftart111111111111111111111111111111111111111111">
    <w:name w:val="WW-Absatz-Standardschriftart111111111111111111111111111111111111111111"/>
    <w:uiPriority w:val="99"/>
    <w:rsid w:val="00EA6D75"/>
  </w:style>
  <w:style w:type="character" w:customStyle="1" w:styleId="WW-Absatz-Standardschriftart1111111111111111111111111111111111111111111">
    <w:name w:val="WW-Absatz-Standardschriftart1111111111111111111111111111111111111111111"/>
    <w:uiPriority w:val="99"/>
    <w:rsid w:val="00EA6D75"/>
  </w:style>
  <w:style w:type="character" w:customStyle="1" w:styleId="WW-Absatz-Standardschriftart11111111111111111111111111111111111111111111">
    <w:name w:val="WW-Absatz-Standardschriftart11111111111111111111111111111111111111111111"/>
    <w:uiPriority w:val="99"/>
    <w:rsid w:val="00EA6D75"/>
  </w:style>
  <w:style w:type="character" w:customStyle="1" w:styleId="WW-Absatz-Standardschriftart111111111111111111111111111111111111111111111">
    <w:name w:val="WW-Absatz-Standardschriftart111111111111111111111111111111111111111111111"/>
    <w:uiPriority w:val="99"/>
    <w:rsid w:val="00EA6D75"/>
  </w:style>
  <w:style w:type="character" w:customStyle="1" w:styleId="Simbolinumeriranja">
    <w:name w:val="Simboli numeriranja"/>
    <w:uiPriority w:val="99"/>
    <w:rsid w:val="00EA6D75"/>
  </w:style>
  <w:style w:type="character" w:customStyle="1" w:styleId="WW8Num7z0">
    <w:name w:val="WW8Num7z0"/>
    <w:uiPriority w:val="99"/>
    <w:rsid w:val="00EA6D75"/>
    <w:rPr>
      <w:rFonts w:ascii="Symbol" w:hAnsi="Symbol"/>
      <w:sz w:val="20"/>
    </w:rPr>
  </w:style>
  <w:style w:type="character" w:customStyle="1" w:styleId="WW8Num7z1">
    <w:name w:val="WW8Num7z1"/>
    <w:uiPriority w:val="99"/>
    <w:rsid w:val="00EA6D75"/>
    <w:rPr>
      <w:rFonts w:ascii="Courier New" w:hAnsi="Courier New"/>
    </w:rPr>
  </w:style>
  <w:style w:type="character" w:customStyle="1" w:styleId="WW8Num7z2">
    <w:name w:val="WW8Num7z2"/>
    <w:uiPriority w:val="99"/>
    <w:rsid w:val="00EA6D75"/>
    <w:rPr>
      <w:rFonts w:ascii="Wingdings" w:hAnsi="Wingdings"/>
    </w:rPr>
  </w:style>
  <w:style w:type="paragraph" w:customStyle="1" w:styleId="Naslov">
    <w:name w:val="Naslov"/>
    <w:basedOn w:val="Normal"/>
    <w:next w:val="BodyText"/>
    <w:uiPriority w:val="99"/>
    <w:rsid w:val="00EA6D75"/>
    <w:pPr>
      <w:keepNext/>
      <w:spacing w:before="240" w:after="120"/>
    </w:pPr>
    <w:rPr>
      <w:rFonts w:ascii="Arial" w:hAnsi="Arial"/>
      <w:sz w:val="28"/>
      <w:szCs w:val="28"/>
    </w:rPr>
  </w:style>
  <w:style w:type="paragraph" w:styleId="BodyText">
    <w:name w:val="Body Text"/>
    <w:basedOn w:val="Normal"/>
    <w:link w:val="BodyTextChar"/>
    <w:uiPriority w:val="99"/>
    <w:rsid w:val="00EA6D75"/>
    <w:pPr>
      <w:spacing w:after="120"/>
    </w:pPr>
  </w:style>
  <w:style w:type="character" w:customStyle="1" w:styleId="BodyTextChar">
    <w:name w:val="Body Text Char"/>
    <w:link w:val="BodyText"/>
    <w:uiPriority w:val="99"/>
    <w:semiHidden/>
    <w:locked/>
    <w:rsid w:val="005F6511"/>
    <w:rPr>
      <w:rFonts w:eastAsia="SimSun" w:cs="Mangal"/>
      <w:kern w:val="1"/>
      <w:sz w:val="21"/>
      <w:szCs w:val="21"/>
      <w:lang w:eastAsia="hi-IN" w:bidi="hi-IN"/>
    </w:rPr>
  </w:style>
  <w:style w:type="paragraph" w:styleId="List">
    <w:name w:val="List"/>
    <w:basedOn w:val="BodyText"/>
    <w:uiPriority w:val="99"/>
    <w:rsid w:val="00EA6D75"/>
  </w:style>
  <w:style w:type="paragraph" w:customStyle="1" w:styleId="Opis">
    <w:name w:val="Opis"/>
    <w:basedOn w:val="Normal"/>
    <w:uiPriority w:val="99"/>
    <w:rsid w:val="00EA6D75"/>
    <w:pPr>
      <w:suppressLineNumbers/>
      <w:spacing w:before="120" w:after="120"/>
    </w:pPr>
    <w:rPr>
      <w:i/>
      <w:iCs/>
    </w:rPr>
  </w:style>
  <w:style w:type="paragraph" w:customStyle="1" w:styleId="Indeks">
    <w:name w:val="Indeks"/>
    <w:basedOn w:val="Normal"/>
    <w:uiPriority w:val="99"/>
    <w:rsid w:val="00EA6D75"/>
    <w:pPr>
      <w:suppressLineNumbers/>
    </w:pPr>
  </w:style>
  <w:style w:type="paragraph" w:styleId="ListParagraph">
    <w:name w:val="List Paragraph"/>
    <w:basedOn w:val="Normal"/>
    <w:uiPriority w:val="99"/>
    <w:qFormat/>
    <w:rsid w:val="00D95289"/>
    <w:pPr>
      <w:ind w:left="720"/>
      <w:contextualSpacing/>
    </w:pPr>
    <w:rPr>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425930">
      <w:bodyDiv w:val="1"/>
      <w:marLeft w:val="0"/>
      <w:marRight w:val="0"/>
      <w:marTop w:val="0"/>
      <w:marBottom w:val="0"/>
      <w:divBdr>
        <w:top w:val="none" w:sz="0" w:space="0" w:color="auto"/>
        <w:left w:val="none" w:sz="0" w:space="0" w:color="auto"/>
        <w:bottom w:val="none" w:sz="0" w:space="0" w:color="auto"/>
        <w:right w:val="none" w:sz="0" w:space="0" w:color="auto"/>
      </w:divBdr>
    </w:div>
    <w:div w:id="790513654">
      <w:bodyDiv w:val="1"/>
      <w:marLeft w:val="0"/>
      <w:marRight w:val="0"/>
      <w:marTop w:val="0"/>
      <w:marBottom w:val="0"/>
      <w:divBdr>
        <w:top w:val="none" w:sz="0" w:space="0" w:color="auto"/>
        <w:left w:val="none" w:sz="0" w:space="0" w:color="auto"/>
        <w:bottom w:val="none" w:sz="0" w:space="0" w:color="auto"/>
        <w:right w:val="none" w:sz="0" w:space="0" w:color="auto"/>
      </w:divBdr>
    </w:div>
    <w:div w:id="1110859593">
      <w:bodyDiv w:val="1"/>
      <w:marLeft w:val="0"/>
      <w:marRight w:val="0"/>
      <w:marTop w:val="0"/>
      <w:marBottom w:val="0"/>
      <w:divBdr>
        <w:top w:val="none" w:sz="0" w:space="0" w:color="auto"/>
        <w:left w:val="none" w:sz="0" w:space="0" w:color="auto"/>
        <w:bottom w:val="none" w:sz="0" w:space="0" w:color="auto"/>
        <w:right w:val="none" w:sz="0" w:space="0" w:color="auto"/>
      </w:divBdr>
    </w:div>
    <w:div w:id="179918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1654</Words>
  <Characters>9431</Characters>
  <Application>Microsoft Office Word</Application>
  <DocSecurity>0</DocSecurity>
  <Lines>78</Lines>
  <Paragraphs>22</Paragraphs>
  <ScaleCrop>false</ScaleCrop>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r a d o n a č e l n i k</dc:title>
  <dc:subject/>
  <dc:creator>_ _</dc:creator>
  <cp:keywords/>
  <dc:description/>
  <cp:lastModifiedBy>tajnvur</cp:lastModifiedBy>
  <cp:revision>4</cp:revision>
  <cp:lastPrinted>2018-02-08T08:51:00Z</cp:lastPrinted>
  <dcterms:created xsi:type="dcterms:W3CDTF">2018-03-01T12:35:00Z</dcterms:created>
  <dcterms:modified xsi:type="dcterms:W3CDTF">2018-03-01T12:54:00Z</dcterms:modified>
</cp:coreProperties>
</file>